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6BA6B" w14:textId="6A25966A" w:rsidR="0057033A" w:rsidRPr="0057033A" w:rsidRDefault="0057033A" w:rsidP="001222F6">
      <w:pPr>
        <w:pStyle w:val="Titre"/>
        <w:rPr>
          <w:color w:val="000080"/>
        </w:rPr>
      </w:pPr>
      <w:r w:rsidRPr="0057033A">
        <w:t>Protestation contre les élections de la présidence et du bureau de la chambre d’agriculture de la L</w:t>
      </w:r>
      <w:bookmarkStart w:id="0" w:name="_Hlk222308736"/>
      <w:r w:rsidR="001222F6">
        <w:t>ozère</w:t>
      </w:r>
    </w:p>
    <w:p w14:paraId="53F2E6D6" w14:textId="77777777" w:rsidR="0057033A" w:rsidRPr="0057033A" w:rsidRDefault="0057033A" w:rsidP="001222F6">
      <w:pPr>
        <w:pStyle w:val="Langue"/>
        <w:ind w:left="0"/>
      </w:pPr>
      <w:r w:rsidRPr="0057033A">
        <w:t>Fr</w:t>
      </w:r>
    </w:p>
    <w:p w14:paraId="383B41A7" w14:textId="288E8A84" w:rsidR="0057033A" w:rsidRPr="0057033A" w:rsidRDefault="0057033A" w:rsidP="001222F6">
      <w:pPr>
        <w:pStyle w:val="Themes"/>
        <w:ind w:left="0"/>
      </w:pPr>
      <w:r w:rsidRPr="0057033A">
        <w:t>Agricultur</w:t>
      </w:r>
      <w:bookmarkEnd w:id="0"/>
      <w:r w:rsidRPr="0057033A">
        <w:t>e</w:t>
      </w:r>
    </w:p>
    <w:p w14:paraId="0EEF2EE8" w14:textId="24EA9DF2" w:rsidR="0057033A" w:rsidRPr="0057033A" w:rsidRDefault="0057033A" w:rsidP="001222F6">
      <w:pPr>
        <w:jc w:val="left"/>
      </w:pPr>
      <w:r w:rsidRPr="0057033A">
        <w:t>Protestation contre les élections de la présidence et du bureau de la chambre d’agriculture de la Lozère – irrégularité des élections des membres de la chambre ayant participé au scrutin dont les résultats ont acquis un caractère définitif – Moyen inopérant</w:t>
      </w:r>
      <w:r>
        <w:t>.</w:t>
      </w:r>
    </w:p>
    <w:p w14:paraId="502064F6" w14:textId="08E7431E" w:rsidR="0057033A" w:rsidRPr="0057033A" w:rsidRDefault="0057033A" w:rsidP="001222F6">
      <w:pPr>
        <w:jc w:val="left"/>
      </w:pPr>
      <w:r w:rsidRPr="0057033A">
        <w:t xml:space="preserve">Les irrégularités éventuelles ayant pu entacher l’élection devenue définitive des membres de la chambre d’agriculture de la Lozère ne peuvent être utilement invoquées à l’appui de la protestation dirigée contre les opérations électorales, auxquels ces membres élus ont participé, ayant conduit à l’élection de la présidente et des membres du bureau de cet organisme. </w:t>
      </w:r>
    </w:p>
    <w:p w14:paraId="55EBC879" w14:textId="6887313E" w:rsidR="0057033A" w:rsidRDefault="007655E5" w:rsidP="001222F6">
      <w:pPr>
        <w:pStyle w:val="Encadre"/>
        <w:spacing w:before="0" w:after="0"/>
        <w:ind w:left="0" w:right="0"/>
        <w:rPr>
          <w:i/>
        </w:rPr>
      </w:pPr>
      <w:r w:rsidRPr="0057033A">
        <w:rPr>
          <w:i/>
        </w:rPr>
        <w:t>03 Agriculture et forêt</w:t>
      </w:r>
      <w:r w:rsidR="0057033A" w:rsidRPr="0057033A">
        <w:rPr>
          <w:i/>
        </w:rPr>
        <w:t>s</w:t>
      </w:r>
      <w:r w:rsidR="0057033A">
        <w:rPr>
          <w:i/>
        </w:rPr>
        <w:t xml:space="preserve"> </w:t>
      </w:r>
      <w:r w:rsidR="001222F6">
        <w:rPr>
          <w:i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Pr="0057033A">
        <w:rPr>
          <w:i/>
        </w:rPr>
        <w:t>03-01 Institutions agricole</w:t>
      </w:r>
      <w:r w:rsidR="0057033A" w:rsidRPr="0057033A">
        <w:rPr>
          <w:i/>
        </w:rPr>
        <w:t>s</w:t>
      </w:r>
      <w:r w:rsidR="0057033A">
        <w:rPr>
          <w:i/>
        </w:rPr>
        <w:t xml:space="preserve"> </w:t>
      </w:r>
      <w:r w:rsidR="001222F6">
        <w:rPr>
          <w:i/>
        </w:rPr>
        <w:t xml:space="preserve">                                                                                                                                              </w:t>
      </w:r>
      <w:r w:rsidR="0057033A">
        <w:rPr>
          <w:i/>
        </w:rPr>
        <w:t xml:space="preserve"> </w:t>
      </w:r>
      <w:r w:rsidRPr="0057033A">
        <w:rPr>
          <w:i/>
        </w:rPr>
        <w:t>03-01-01 Chambres d’agricultur</w:t>
      </w:r>
      <w:r w:rsidR="0057033A" w:rsidRPr="0057033A">
        <w:rPr>
          <w:i/>
        </w:rPr>
        <w:t>e</w:t>
      </w:r>
      <w:r w:rsidR="0057033A">
        <w:rPr>
          <w:i/>
        </w:rPr>
        <w:t xml:space="preserve"> </w:t>
      </w:r>
      <w:r w:rsidR="001222F6">
        <w:rPr>
          <w:i/>
        </w:rPr>
        <w:t xml:space="preserve">                                                                                                                        </w:t>
      </w:r>
      <w:r w:rsidR="0057033A">
        <w:rPr>
          <w:i/>
        </w:rPr>
        <w:t xml:space="preserve"> </w:t>
      </w:r>
      <w:r w:rsidRPr="0057033A">
        <w:rPr>
          <w:i/>
        </w:rPr>
        <w:t xml:space="preserve">03-01-01-02 </w:t>
      </w:r>
      <w:r w:rsidR="00255BB8" w:rsidRPr="0057033A">
        <w:rPr>
          <w:i/>
        </w:rPr>
        <w:t>Élections</w:t>
      </w:r>
      <w:r w:rsidR="0057033A">
        <w:rPr>
          <w:i/>
        </w:rPr>
        <w:t xml:space="preserve"> </w:t>
      </w:r>
    </w:p>
    <w:p w14:paraId="61D646D3" w14:textId="75FCAA64" w:rsidR="0057033A" w:rsidRPr="0057033A" w:rsidRDefault="007655E5" w:rsidP="001222F6">
      <w:pPr>
        <w:pStyle w:val="Encadre"/>
        <w:spacing w:before="0" w:after="0"/>
        <w:ind w:left="0" w:right="0"/>
      </w:pPr>
      <w:r w:rsidRPr="0057033A">
        <w:rPr>
          <w:i/>
        </w:rPr>
        <w:t xml:space="preserve">28 </w:t>
      </w:r>
      <w:r w:rsidR="00255BB8" w:rsidRPr="0057033A">
        <w:rPr>
          <w:i/>
        </w:rPr>
        <w:t>Élections</w:t>
      </w:r>
      <w:r w:rsidRPr="0057033A">
        <w:rPr>
          <w:i/>
        </w:rPr>
        <w:t xml:space="preserve"> et référendu</w:t>
      </w:r>
      <w:r w:rsidR="0057033A" w:rsidRPr="0057033A">
        <w:rPr>
          <w:i/>
        </w:rPr>
        <w:t>m</w:t>
      </w:r>
      <w:r w:rsidR="001222F6">
        <w:rPr>
          <w:i/>
        </w:rPr>
        <w:t xml:space="preserve">                                                                                                                                          </w:t>
      </w:r>
      <w:r w:rsidRPr="0057033A">
        <w:rPr>
          <w:i/>
        </w:rPr>
        <w:t xml:space="preserve">28-06 </w:t>
      </w:r>
      <w:r w:rsidR="00255BB8" w:rsidRPr="0057033A">
        <w:rPr>
          <w:i/>
        </w:rPr>
        <w:t>Élections</w:t>
      </w:r>
      <w:r w:rsidRPr="0057033A">
        <w:rPr>
          <w:i/>
        </w:rPr>
        <w:t xml:space="preserve"> professionnelle</w:t>
      </w:r>
      <w:r w:rsidR="0057033A" w:rsidRPr="0057033A">
        <w:rPr>
          <w:i/>
        </w:rPr>
        <w:t>s</w:t>
      </w:r>
      <w:r w:rsidR="001222F6">
        <w:rPr>
          <w:i/>
        </w:rPr>
        <w:t xml:space="preserve">                                                                                                                                       </w:t>
      </w:r>
      <w:r w:rsidRPr="0057033A">
        <w:rPr>
          <w:i/>
        </w:rPr>
        <w:t xml:space="preserve">28-06-02 </w:t>
      </w:r>
      <w:r w:rsidR="00255BB8" w:rsidRPr="0057033A">
        <w:rPr>
          <w:i/>
        </w:rPr>
        <w:t>Élections</w:t>
      </w:r>
      <w:r w:rsidRPr="0057033A">
        <w:rPr>
          <w:i/>
        </w:rPr>
        <w:t xml:space="preserve"> aux chambres d’agricultur</w:t>
      </w:r>
      <w:r w:rsidR="0057033A" w:rsidRPr="0057033A">
        <w:rPr>
          <w:i/>
        </w:rPr>
        <w:t>e</w:t>
      </w:r>
    </w:p>
    <w:p w14:paraId="7C97E0FF" w14:textId="4DED465A" w:rsidR="0057033A" w:rsidRPr="0057033A" w:rsidRDefault="0057033A" w:rsidP="00A26B69">
      <w:pPr>
        <w:pStyle w:val="Notedefin"/>
      </w:pPr>
      <w:r w:rsidRPr="0057033A">
        <w:t>Note – référence</w:t>
      </w:r>
    </w:p>
    <w:p w14:paraId="4BBA6653" w14:textId="23F26A1A" w:rsidR="0057033A" w:rsidRPr="0057033A" w:rsidRDefault="0057033A" w:rsidP="0057033A">
      <w:pPr>
        <w:pStyle w:val="Notedebasdepage"/>
      </w:pPr>
      <w:r w:rsidRPr="0057033A">
        <w:t xml:space="preserve">Cf. CE, 13/10/2004, Confédération générale des planteurs et éleveurs de La Réunion (CGPER), M. Minatchy, </w:t>
      </w:r>
      <w:r>
        <w:t>n° </w:t>
      </w:r>
      <w:r w:rsidRPr="0057033A">
        <w:t>252946, C</w:t>
      </w:r>
    </w:p>
    <w:sectPr w:rsidR="0057033A" w:rsidRPr="005703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BA454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66B5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CF6CB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388B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D5286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C053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66EBC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46A4C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92CAF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FE277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402"/>
    <w:multiLevelType w:val="multilevel"/>
    <w:tmpl w:val="00000885"/>
    <w:lvl w:ilvl="0">
      <w:start w:val="1"/>
      <w:numFmt w:val="decimal"/>
      <w:lvlText w:val="%1"/>
      <w:lvlJc w:val="left"/>
      <w:pPr>
        <w:ind w:left="2064" w:hanging="341"/>
      </w:pPr>
      <w:rPr>
        <w:rFonts w:ascii="Book Antiqua" w:hAnsi="Book Antiqua" w:cs="Book Antiqua"/>
        <w:b w:val="0"/>
        <w:bCs w:val="0"/>
        <w:color w:val="231F20"/>
        <w:spacing w:val="-20"/>
        <w:w w:val="68"/>
        <w:sz w:val="18"/>
        <w:szCs w:val="18"/>
      </w:rPr>
    </w:lvl>
    <w:lvl w:ilvl="1">
      <w:numFmt w:val="bullet"/>
      <w:lvlText w:val="•"/>
      <w:lvlJc w:val="left"/>
      <w:pPr>
        <w:ind w:left="2845" w:hanging="341"/>
      </w:pPr>
    </w:lvl>
    <w:lvl w:ilvl="2">
      <w:numFmt w:val="bullet"/>
      <w:lvlText w:val="•"/>
      <w:lvlJc w:val="left"/>
      <w:pPr>
        <w:ind w:left="3630" w:hanging="341"/>
      </w:pPr>
    </w:lvl>
    <w:lvl w:ilvl="3">
      <w:numFmt w:val="bullet"/>
      <w:lvlText w:val="•"/>
      <w:lvlJc w:val="left"/>
      <w:pPr>
        <w:ind w:left="4415" w:hanging="341"/>
      </w:pPr>
    </w:lvl>
    <w:lvl w:ilvl="4">
      <w:numFmt w:val="bullet"/>
      <w:lvlText w:val="•"/>
      <w:lvlJc w:val="left"/>
      <w:pPr>
        <w:ind w:left="5200" w:hanging="341"/>
      </w:pPr>
    </w:lvl>
    <w:lvl w:ilvl="5">
      <w:numFmt w:val="bullet"/>
      <w:lvlText w:val="•"/>
      <w:lvlJc w:val="left"/>
      <w:pPr>
        <w:ind w:left="5985" w:hanging="341"/>
      </w:pPr>
    </w:lvl>
    <w:lvl w:ilvl="6">
      <w:numFmt w:val="bullet"/>
      <w:lvlText w:val="•"/>
      <w:lvlJc w:val="left"/>
      <w:pPr>
        <w:ind w:left="6770" w:hanging="341"/>
      </w:pPr>
    </w:lvl>
    <w:lvl w:ilvl="7">
      <w:numFmt w:val="bullet"/>
      <w:lvlText w:val="•"/>
      <w:lvlJc w:val="left"/>
      <w:pPr>
        <w:ind w:left="7555" w:hanging="341"/>
      </w:pPr>
    </w:lvl>
    <w:lvl w:ilvl="8">
      <w:numFmt w:val="bullet"/>
      <w:lvlText w:val="•"/>
      <w:lvlJc w:val="left"/>
      <w:pPr>
        <w:ind w:left="8340" w:hanging="341"/>
      </w:pPr>
    </w:lvl>
  </w:abstractNum>
  <w:abstractNum w:abstractNumId="11" w15:restartNumberingAfterBreak="0">
    <w:nsid w:val="00000403"/>
    <w:multiLevelType w:val="multilevel"/>
    <w:tmpl w:val="00000886"/>
    <w:lvl w:ilvl="0">
      <w:start w:val="3"/>
      <w:numFmt w:val="decimal"/>
      <w:lvlText w:val="%1"/>
      <w:lvlJc w:val="left"/>
      <w:pPr>
        <w:ind w:left="1723" w:hanging="341"/>
      </w:pPr>
      <w:rPr>
        <w:rFonts w:ascii="Book Antiqua" w:hAnsi="Book Antiqua" w:cs="Book Antiqua"/>
        <w:b w:val="0"/>
        <w:bCs w:val="0"/>
        <w:color w:val="231F20"/>
        <w:spacing w:val="-20"/>
        <w:w w:val="76"/>
        <w:sz w:val="18"/>
        <w:szCs w:val="18"/>
      </w:rPr>
    </w:lvl>
    <w:lvl w:ilvl="1">
      <w:numFmt w:val="bullet"/>
      <w:lvlText w:val="•"/>
      <w:lvlJc w:val="left"/>
      <w:pPr>
        <w:ind w:left="2539" w:hanging="341"/>
      </w:pPr>
    </w:lvl>
    <w:lvl w:ilvl="2">
      <w:numFmt w:val="bullet"/>
      <w:lvlText w:val="•"/>
      <w:lvlJc w:val="left"/>
      <w:pPr>
        <w:ind w:left="3358" w:hanging="341"/>
      </w:pPr>
    </w:lvl>
    <w:lvl w:ilvl="3">
      <w:numFmt w:val="bullet"/>
      <w:lvlText w:val="•"/>
      <w:lvlJc w:val="left"/>
      <w:pPr>
        <w:ind w:left="4177" w:hanging="341"/>
      </w:pPr>
    </w:lvl>
    <w:lvl w:ilvl="4">
      <w:numFmt w:val="bullet"/>
      <w:lvlText w:val="•"/>
      <w:lvlJc w:val="left"/>
      <w:pPr>
        <w:ind w:left="4996" w:hanging="341"/>
      </w:pPr>
    </w:lvl>
    <w:lvl w:ilvl="5">
      <w:numFmt w:val="bullet"/>
      <w:lvlText w:val="•"/>
      <w:lvlJc w:val="left"/>
      <w:pPr>
        <w:ind w:left="5815" w:hanging="341"/>
      </w:pPr>
    </w:lvl>
    <w:lvl w:ilvl="6">
      <w:numFmt w:val="bullet"/>
      <w:lvlText w:val="•"/>
      <w:lvlJc w:val="left"/>
      <w:pPr>
        <w:ind w:left="6634" w:hanging="341"/>
      </w:pPr>
    </w:lvl>
    <w:lvl w:ilvl="7">
      <w:numFmt w:val="bullet"/>
      <w:lvlText w:val="•"/>
      <w:lvlJc w:val="left"/>
      <w:pPr>
        <w:ind w:left="7453" w:hanging="341"/>
      </w:pPr>
    </w:lvl>
    <w:lvl w:ilvl="8">
      <w:numFmt w:val="bullet"/>
      <w:lvlText w:val="•"/>
      <w:lvlJc w:val="left"/>
      <w:pPr>
        <w:ind w:left="8272" w:hanging="341"/>
      </w:pPr>
    </w:lvl>
  </w:abstractNum>
  <w:abstractNum w:abstractNumId="12" w15:restartNumberingAfterBreak="0">
    <w:nsid w:val="00000404"/>
    <w:multiLevelType w:val="multilevel"/>
    <w:tmpl w:val="00000887"/>
    <w:lvl w:ilvl="0">
      <w:start w:val="8"/>
      <w:numFmt w:val="decimal"/>
      <w:lvlText w:val="%1"/>
      <w:lvlJc w:val="left"/>
      <w:pPr>
        <w:ind w:left="2064" w:hanging="341"/>
      </w:pPr>
      <w:rPr>
        <w:rFonts w:ascii="Book Antiqua" w:hAnsi="Book Antiqua" w:cs="Book Antiqua"/>
        <w:b w:val="0"/>
        <w:bCs w:val="0"/>
        <w:color w:val="231F20"/>
        <w:spacing w:val="-20"/>
        <w:w w:val="82"/>
        <w:sz w:val="18"/>
        <w:szCs w:val="18"/>
      </w:rPr>
    </w:lvl>
    <w:lvl w:ilvl="1">
      <w:numFmt w:val="bullet"/>
      <w:lvlText w:val="•"/>
      <w:lvlJc w:val="left"/>
      <w:pPr>
        <w:ind w:left="2845" w:hanging="341"/>
      </w:pPr>
    </w:lvl>
    <w:lvl w:ilvl="2">
      <w:numFmt w:val="bullet"/>
      <w:lvlText w:val="•"/>
      <w:lvlJc w:val="left"/>
      <w:pPr>
        <w:ind w:left="3630" w:hanging="341"/>
      </w:pPr>
    </w:lvl>
    <w:lvl w:ilvl="3">
      <w:numFmt w:val="bullet"/>
      <w:lvlText w:val="•"/>
      <w:lvlJc w:val="left"/>
      <w:pPr>
        <w:ind w:left="4415" w:hanging="341"/>
      </w:pPr>
    </w:lvl>
    <w:lvl w:ilvl="4">
      <w:numFmt w:val="bullet"/>
      <w:lvlText w:val="•"/>
      <w:lvlJc w:val="left"/>
      <w:pPr>
        <w:ind w:left="5200" w:hanging="341"/>
      </w:pPr>
    </w:lvl>
    <w:lvl w:ilvl="5">
      <w:numFmt w:val="bullet"/>
      <w:lvlText w:val="•"/>
      <w:lvlJc w:val="left"/>
      <w:pPr>
        <w:ind w:left="5985" w:hanging="341"/>
      </w:pPr>
    </w:lvl>
    <w:lvl w:ilvl="6">
      <w:numFmt w:val="bullet"/>
      <w:lvlText w:val="•"/>
      <w:lvlJc w:val="left"/>
      <w:pPr>
        <w:ind w:left="6770" w:hanging="341"/>
      </w:pPr>
    </w:lvl>
    <w:lvl w:ilvl="7">
      <w:numFmt w:val="bullet"/>
      <w:lvlText w:val="•"/>
      <w:lvlJc w:val="left"/>
      <w:pPr>
        <w:ind w:left="7555" w:hanging="341"/>
      </w:pPr>
    </w:lvl>
    <w:lvl w:ilvl="8">
      <w:numFmt w:val="bullet"/>
      <w:lvlText w:val="•"/>
      <w:lvlJc w:val="left"/>
      <w:pPr>
        <w:ind w:left="8340" w:hanging="341"/>
      </w:pPr>
    </w:lvl>
  </w:abstractNum>
  <w:abstractNum w:abstractNumId="13" w15:restartNumberingAfterBreak="0">
    <w:nsid w:val="00000405"/>
    <w:multiLevelType w:val="multilevel"/>
    <w:tmpl w:val="00000888"/>
    <w:lvl w:ilvl="0">
      <w:start w:val="10"/>
      <w:numFmt w:val="decimal"/>
      <w:lvlText w:val="%1"/>
      <w:lvlJc w:val="left"/>
      <w:pPr>
        <w:ind w:left="1383" w:hanging="1473"/>
      </w:pPr>
      <w:rPr>
        <w:b w:val="0"/>
        <w:bCs w:val="0"/>
        <w:w w:val="100"/>
        <w:position w:val="-5"/>
      </w:rPr>
    </w:lvl>
    <w:lvl w:ilvl="1">
      <w:numFmt w:val="bullet"/>
      <w:lvlText w:val="•"/>
      <w:lvlJc w:val="left"/>
      <w:pPr>
        <w:ind w:left="2233" w:hanging="1473"/>
      </w:pPr>
    </w:lvl>
    <w:lvl w:ilvl="2">
      <w:numFmt w:val="bullet"/>
      <w:lvlText w:val="•"/>
      <w:lvlJc w:val="left"/>
      <w:pPr>
        <w:ind w:left="3086" w:hanging="1473"/>
      </w:pPr>
    </w:lvl>
    <w:lvl w:ilvl="3">
      <w:numFmt w:val="bullet"/>
      <w:lvlText w:val="•"/>
      <w:lvlJc w:val="left"/>
      <w:pPr>
        <w:ind w:left="3939" w:hanging="1473"/>
      </w:pPr>
    </w:lvl>
    <w:lvl w:ilvl="4">
      <w:numFmt w:val="bullet"/>
      <w:lvlText w:val="•"/>
      <w:lvlJc w:val="left"/>
      <w:pPr>
        <w:ind w:left="4792" w:hanging="1473"/>
      </w:pPr>
    </w:lvl>
    <w:lvl w:ilvl="5">
      <w:numFmt w:val="bullet"/>
      <w:lvlText w:val="•"/>
      <w:lvlJc w:val="left"/>
      <w:pPr>
        <w:ind w:left="5645" w:hanging="1473"/>
      </w:pPr>
    </w:lvl>
    <w:lvl w:ilvl="6">
      <w:numFmt w:val="bullet"/>
      <w:lvlText w:val="•"/>
      <w:lvlJc w:val="left"/>
      <w:pPr>
        <w:ind w:left="6498" w:hanging="1473"/>
      </w:pPr>
    </w:lvl>
    <w:lvl w:ilvl="7">
      <w:numFmt w:val="bullet"/>
      <w:lvlText w:val="•"/>
      <w:lvlJc w:val="left"/>
      <w:pPr>
        <w:ind w:left="7351" w:hanging="1473"/>
      </w:pPr>
    </w:lvl>
    <w:lvl w:ilvl="8">
      <w:numFmt w:val="bullet"/>
      <w:lvlText w:val="•"/>
      <w:lvlJc w:val="left"/>
      <w:pPr>
        <w:ind w:left="8204" w:hanging="1473"/>
      </w:pPr>
    </w:lvl>
  </w:abstractNum>
  <w:abstractNum w:abstractNumId="14" w15:restartNumberingAfterBreak="0">
    <w:nsid w:val="00000406"/>
    <w:multiLevelType w:val="multilevel"/>
    <w:tmpl w:val="00000889"/>
    <w:lvl w:ilvl="0">
      <w:start w:val="17"/>
      <w:numFmt w:val="decimal"/>
      <w:lvlText w:val="%1"/>
      <w:lvlJc w:val="left"/>
      <w:pPr>
        <w:ind w:left="1723" w:hanging="341"/>
      </w:pPr>
      <w:rPr>
        <w:rFonts w:ascii="Book Antiqua" w:hAnsi="Book Antiqua" w:cs="Book Antiqua"/>
        <w:b w:val="0"/>
        <w:bCs w:val="0"/>
        <w:color w:val="231F20"/>
        <w:spacing w:val="-24"/>
        <w:w w:val="75"/>
        <w:sz w:val="18"/>
        <w:szCs w:val="18"/>
      </w:rPr>
    </w:lvl>
    <w:lvl w:ilvl="1">
      <w:numFmt w:val="bullet"/>
      <w:lvlText w:val="•"/>
      <w:lvlJc w:val="left"/>
      <w:pPr>
        <w:ind w:left="2539" w:hanging="341"/>
      </w:pPr>
    </w:lvl>
    <w:lvl w:ilvl="2">
      <w:numFmt w:val="bullet"/>
      <w:lvlText w:val="•"/>
      <w:lvlJc w:val="left"/>
      <w:pPr>
        <w:ind w:left="3358" w:hanging="341"/>
      </w:pPr>
    </w:lvl>
    <w:lvl w:ilvl="3">
      <w:numFmt w:val="bullet"/>
      <w:lvlText w:val="•"/>
      <w:lvlJc w:val="left"/>
      <w:pPr>
        <w:ind w:left="4177" w:hanging="341"/>
      </w:pPr>
    </w:lvl>
    <w:lvl w:ilvl="4">
      <w:numFmt w:val="bullet"/>
      <w:lvlText w:val="•"/>
      <w:lvlJc w:val="left"/>
      <w:pPr>
        <w:ind w:left="4996" w:hanging="341"/>
      </w:pPr>
    </w:lvl>
    <w:lvl w:ilvl="5">
      <w:numFmt w:val="bullet"/>
      <w:lvlText w:val="•"/>
      <w:lvlJc w:val="left"/>
      <w:pPr>
        <w:ind w:left="5815" w:hanging="341"/>
      </w:pPr>
    </w:lvl>
    <w:lvl w:ilvl="6">
      <w:numFmt w:val="bullet"/>
      <w:lvlText w:val="•"/>
      <w:lvlJc w:val="left"/>
      <w:pPr>
        <w:ind w:left="6634" w:hanging="341"/>
      </w:pPr>
    </w:lvl>
    <w:lvl w:ilvl="7">
      <w:numFmt w:val="bullet"/>
      <w:lvlText w:val="•"/>
      <w:lvlJc w:val="left"/>
      <w:pPr>
        <w:ind w:left="7453" w:hanging="341"/>
      </w:pPr>
    </w:lvl>
    <w:lvl w:ilvl="8">
      <w:numFmt w:val="bullet"/>
      <w:lvlText w:val="•"/>
      <w:lvlJc w:val="left"/>
      <w:pPr>
        <w:ind w:left="8272" w:hanging="341"/>
      </w:pPr>
    </w:lvl>
  </w:abstractNum>
  <w:abstractNum w:abstractNumId="15" w15:restartNumberingAfterBreak="0">
    <w:nsid w:val="00000431"/>
    <w:multiLevelType w:val="multilevel"/>
    <w:tmpl w:val="000008B4"/>
    <w:lvl w:ilvl="0">
      <w:start w:val="15"/>
      <w:numFmt w:val="decimal"/>
      <w:lvlText w:val="%1"/>
      <w:lvlJc w:val="left"/>
      <w:pPr>
        <w:ind w:left="2064" w:hanging="341"/>
      </w:pPr>
      <w:rPr>
        <w:rFonts w:ascii="Book Antiqua" w:hAnsi="Book Antiqua" w:cs="Book Antiqua"/>
        <w:b w:val="0"/>
        <w:bCs w:val="0"/>
        <w:color w:val="231F20"/>
        <w:spacing w:val="-26"/>
        <w:w w:val="81"/>
        <w:sz w:val="18"/>
        <w:szCs w:val="18"/>
      </w:rPr>
    </w:lvl>
    <w:lvl w:ilvl="1">
      <w:numFmt w:val="bullet"/>
      <w:lvlText w:val="•"/>
      <w:lvlJc w:val="left"/>
      <w:pPr>
        <w:ind w:left="2845" w:hanging="341"/>
      </w:pPr>
    </w:lvl>
    <w:lvl w:ilvl="2">
      <w:numFmt w:val="bullet"/>
      <w:lvlText w:val="•"/>
      <w:lvlJc w:val="left"/>
      <w:pPr>
        <w:ind w:left="3630" w:hanging="341"/>
      </w:pPr>
    </w:lvl>
    <w:lvl w:ilvl="3">
      <w:numFmt w:val="bullet"/>
      <w:lvlText w:val="•"/>
      <w:lvlJc w:val="left"/>
      <w:pPr>
        <w:ind w:left="4415" w:hanging="341"/>
      </w:pPr>
    </w:lvl>
    <w:lvl w:ilvl="4">
      <w:numFmt w:val="bullet"/>
      <w:lvlText w:val="•"/>
      <w:lvlJc w:val="left"/>
      <w:pPr>
        <w:ind w:left="5200" w:hanging="341"/>
      </w:pPr>
    </w:lvl>
    <w:lvl w:ilvl="5">
      <w:numFmt w:val="bullet"/>
      <w:lvlText w:val="•"/>
      <w:lvlJc w:val="left"/>
      <w:pPr>
        <w:ind w:left="5985" w:hanging="341"/>
      </w:pPr>
    </w:lvl>
    <w:lvl w:ilvl="6">
      <w:numFmt w:val="bullet"/>
      <w:lvlText w:val="•"/>
      <w:lvlJc w:val="left"/>
      <w:pPr>
        <w:ind w:left="6770" w:hanging="341"/>
      </w:pPr>
    </w:lvl>
    <w:lvl w:ilvl="7">
      <w:numFmt w:val="bullet"/>
      <w:lvlText w:val="•"/>
      <w:lvlJc w:val="left"/>
      <w:pPr>
        <w:ind w:left="7555" w:hanging="341"/>
      </w:pPr>
    </w:lvl>
    <w:lvl w:ilvl="8">
      <w:numFmt w:val="bullet"/>
      <w:lvlText w:val="•"/>
      <w:lvlJc w:val="left"/>
      <w:pPr>
        <w:ind w:left="8340" w:hanging="341"/>
      </w:pPr>
    </w:lvl>
  </w:abstractNum>
  <w:abstractNum w:abstractNumId="16" w15:restartNumberingAfterBreak="0">
    <w:nsid w:val="0CFF4CF5"/>
    <w:multiLevelType w:val="hybridMultilevel"/>
    <w:tmpl w:val="53C06C0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8D63DD"/>
    <w:multiLevelType w:val="multilevel"/>
    <w:tmpl w:val="B358E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B1F2E89"/>
    <w:multiLevelType w:val="multilevel"/>
    <w:tmpl w:val="18FCE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36463B6"/>
    <w:multiLevelType w:val="hybridMultilevel"/>
    <w:tmpl w:val="F6B05388"/>
    <w:lvl w:ilvl="0" w:tplc="040C000F">
      <w:start w:val="1"/>
      <w:numFmt w:val="decimal"/>
      <w:pStyle w:val="Listenumros5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6F401A"/>
    <w:multiLevelType w:val="hybridMultilevel"/>
    <w:tmpl w:val="DE9CB4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3543B9"/>
    <w:multiLevelType w:val="hybridMultilevel"/>
    <w:tmpl w:val="1066917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824FD7"/>
    <w:multiLevelType w:val="multilevel"/>
    <w:tmpl w:val="4D2C1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8870EB6"/>
    <w:multiLevelType w:val="hybridMultilevel"/>
    <w:tmpl w:val="F6C809A4"/>
    <w:lvl w:ilvl="0" w:tplc="17323098">
      <w:start w:val="1"/>
      <w:numFmt w:val="bullet"/>
      <w:pStyle w:val="Listenumros2"/>
      <w:lvlText w:val=""/>
      <w:lvlJc w:val="left"/>
      <w:pPr>
        <w:ind w:left="785" w:hanging="360"/>
      </w:pPr>
      <w:rPr>
        <w:rFonts w:ascii="Wingdings" w:hAnsi="Wingdings" w:hint="default"/>
      </w:rPr>
    </w:lvl>
    <w:lvl w:ilvl="1" w:tplc="FC1450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4428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3029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955FB0"/>
    <w:multiLevelType w:val="hybridMultilevel"/>
    <w:tmpl w:val="4BF0AE8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F034FE5"/>
    <w:multiLevelType w:val="multilevel"/>
    <w:tmpl w:val="9AD8D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C333812"/>
    <w:multiLevelType w:val="hybridMultilevel"/>
    <w:tmpl w:val="AF70CCEA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721963"/>
    <w:multiLevelType w:val="multilevel"/>
    <w:tmpl w:val="4F9EA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0B2393C"/>
    <w:multiLevelType w:val="multilevel"/>
    <w:tmpl w:val="C4048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11F137E"/>
    <w:multiLevelType w:val="hybridMultilevel"/>
    <w:tmpl w:val="0264FE8E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4BBA7330"/>
    <w:multiLevelType w:val="hybridMultilevel"/>
    <w:tmpl w:val="7C8A2F26"/>
    <w:lvl w:ilvl="0" w:tplc="E9A853A0">
      <w:start w:val="1"/>
      <w:numFmt w:val="decimal"/>
      <w:lvlRestart w:val="0"/>
      <w:lvlText w:val="%1."/>
      <w:lvlJc w:val="left"/>
      <w:pPr>
        <w:ind w:left="720" w:hanging="363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EA364B"/>
    <w:multiLevelType w:val="hybridMultilevel"/>
    <w:tmpl w:val="571E7F6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F61794"/>
    <w:multiLevelType w:val="hybridMultilevel"/>
    <w:tmpl w:val="9814AE36"/>
    <w:lvl w:ilvl="0" w:tplc="040C000F">
      <w:start w:val="1"/>
      <w:numFmt w:val="decimal"/>
      <w:pStyle w:val="Listenumros4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D5472B"/>
    <w:multiLevelType w:val="hybridMultilevel"/>
    <w:tmpl w:val="20000614"/>
    <w:lvl w:ilvl="0" w:tplc="E9A853A0">
      <w:start w:val="1"/>
      <w:numFmt w:val="decimal"/>
      <w:lvlRestart w:val="0"/>
      <w:lvlText w:val="%1."/>
      <w:lvlJc w:val="left"/>
      <w:pPr>
        <w:ind w:left="720" w:hanging="363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E77C6D"/>
    <w:multiLevelType w:val="multilevel"/>
    <w:tmpl w:val="4E4E7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B9E512D"/>
    <w:multiLevelType w:val="multilevel"/>
    <w:tmpl w:val="E4122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C5E2D70"/>
    <w:multiLevelType w:val="hybridMultilevel"/>
    <w:tmpl w:val="8D18535E"/>
    <w:lvl w:ilvl="0" w:tplc="A62C5900">
      <w:start w:val="1"/>
      <w:numFmt w:val="decimal"/>
      <w:pStyle w:val="Listenumros"/>
      <w:lvlText w:val="%1."/>
      <w:lvlJc w:val="left"/>
      <w:pPr>
        <w:ind w:left="720" w:hanging="360"/>
      </w:pPr>
    </w:lvl>
    <w:lvl w:ilvl="1" w:tplc="964093E8">
      <w:start w:val="1"/>
      <w:numFmt w:val="lowerLetter"/>
      <w:lvlText w:val="%2."/>
      <w:lvlJc w:val="left"/>
      <w:pPr>
        <w:ind w:left="1440" w:hanging="360"/>
      </w:pPr>
    </w:lvl>
    <w:lvl w:ilvl="2" w:tplc="A368370E">
      <w:start w:val="1"/>
      <w:numFmt w:val="lowerRoman"/>
      <w:lvlText w:val="%3."/>
      <w:lvlJc w:val="right"/>
      <w:pPr>
        <w:ind w:left="2340" w:hanging="360"/>
      </w:pPr>
    </w:lvl>
    <w:lvl w:ilvl="3" w:tplc="3D101BC8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235D5B"/>
    <w:multiLevelType w:val="hybridMultilevel"/>
    <w:tmpl w:val="E064048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EB7263"/>
    <w:multiLevelType w:val="multilevel"/>
    <w:tmpl w:val="1BD07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7BE0F32"/>
    <w:multiLevelType w:val="multilevel"/>
    <w:tmpl w:val="470CE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A351D48"/>
    <w:multiLevelType w:val="multilevel"/>
    <w:tmpl w:val="38C07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6"/>
  </w:num>
  <w:num w:numId="2">
    <w:abstractNumId w:val="23"/>
  </w:num>
  <w:num w:numId="3">
    <w:abstractNumId w:val="32"/>
  </w:num>
  <w:num w:numId="4">
    <w:abstractNumId w:val="19"/>
  </w:num>
  <w:num w:numId="5">
    <w:abstractNumId w:val="9"/>
  </w:num>
  <w:num w:numId="6">
    <w:abstractNumId w:val="31"/>
  </w:num>
  <w:num w:numId="7">
    <w:abstractNumId w:val="30"/>
  </w:num>
  <w:num w:numId="8">
    <w:abstractNumId w:val="33"/>
  </w:num>
  <w:num w:numId="9">
    <w:abstractNumId w:val="16"/>
  </w:num>
  <w:num w:numId="10">
    <w:abstractNumId w:val="24"/>
  </w:num>
  <w:num w:numId="11">
    <w:abstractNumId w:val="8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</w:num>
  <w:num w:numId="2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</w:num>
  <w:num w:numId="31">
    <w:abstractNumId w:val="20"/>
  </w:num>
  <w:num w:numId="32">
    <w:abstractNumId w:val="17"/>
  </w:num>
  <w:num w:numId="33">
    <w:abstractNumId w:val="15"/>
  </w:num>
  <w:num w:numId="34">
    <w:abstractNumId w:val="14"/>
  </w:num>
  <w:num w:numId="35">
    <w:abstractNumId w:val="13"/>
  </w:num>
  <w:num w:numId="36">
    <w:abstractNumId w:val="12"/>
  </w:num>
  <w:num w:numId="37">
    <w:abstractNumId w:val="11"/>
  </w:num>
  <w:num w:numId="38">
    <w:abstractNumId w:val="10"/>
  </w:num>
  <w:num w:numId="39">
    <w:abstractNumId w:val="21"/>
  </w:num>
  <w:num w:numId="40">
    <w:abstractNumId w:val="26"/>
  </w:num>
  <w:num w:numId="4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linkStyles/>
  <w:revisionView w:inkAnnotation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5E5"/>
    <w:rsid w:val="00042828"/>
    <w:rsid w:val="001222F6"/>
    <w:rsid w:val="002456E4"/>
    <w:rsid w:val="00255BB8"/>
    <w:rsid w:val="0057033A"/>
    <w:rsid w:val="0060366B"/>
    <w:rsid w:val="00603A94"/>
    <w:rsid w:val="007655E5"/>
    <w:rsid w:val="00A1181B"/>
    <w:rsid w:val="00A26B69"/>
    <w:rsid w:val="00F4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1C350"/>
  <w15:chartTrackingRefBased/>
  <w15:docId w15:val="{32E8F835-98F3-4AC2-9CC1-A3258163D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iPriority="99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2F6"/>
    <w:pPr>
      <w:spacing w:before="240" w:after="240" w:line="288" w:lineRule="auto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autoRedefine/>
    <w:rsid w:val="001222F6"/>
    <w:pPr>
      <w:keepNext/>
      <w:spacing w:before="120" w:after="120"/>
      <w:jc w:val="left"/>
      <w:outlineLvl w:val="0"/>
    </w:pPr>
    <w:rPr>
      <w:sz w:val="36"/>
      <w:szCs w:val="32"/>
      <w:lang w:val="x-none" w:eastAsia="x-none"/>
    </w:rPr>
  </w:style>
  <w:style w:type="paragraph" w:styleId="Titre2">
    <w:name w:val="heading 2"/>
    <w:basedOn w:val="Normal"/>
    <w:next w:val="Normal"/>
    <w:link w:val="Titre2Car"/>
    <w:autoRedefine/>
    <w:rsid w:val="001222F6"/>
    <w:pPr>
      <w:keepNext/>
      <w:spacing w:before="120" w:after="120" w:line="480" w:lineRule="auto"/>
      <w:ind w:right="170"/>
      <w:jc w:val="left"/>
      <w:outlineLvl w:val="1"/>
    </w:pPr>
    <w:rPr>
      <w:sz w:val="32"/>
      <w:szCs w:val="28"/>
      <w:lang w:val="x-none" w:eastAsia="x-none"/>
    </w:rPr>
  </w:style>
  <w:style w:type="paragraph" w:styleId="Titre3">
    <w:name w:val="heading 3"/>
    <w:basedOn w:val="Titre2"/>
    <w:next w:val="Normal"/>
    <w:link w:val="Titre3Car"/>
    <w:autoRedefine/>
    <w:qFormat/>
    <w:rsid w:val="001222F6"/>
    <w:pPr>
      <w:ind w:right="340"/>
      <w:outlineLvl w:val="2"/>
    </w:pPr>
    <w:rPr>
      <w:szCs w:val="26"/>
    </w:rPr>
  </w:style>
  <w:style w:type="paragraph" w:styleId="Titre4">
    <w:name w:val="heading 4"/>
    <w:basedOn w:val="Titre3"/>
    <w:next w:val="Normal"/>
    <w:link w:val="Titre4Car"/>
    <w:autoRedefine/>
    <w:qFormat/>
    <w:rsid w:val="001222F6"/>
    <w:pPr>
      <w:ind w:right="510"/>
      <w:outlineLvl w:val="3"/>
    </w:pPr>
    <w:rPr>
      <w:szCs w:val="28"/>
    </w:rPr>
  </w:style>
  <w:style w:type="paragraph" w:styleId="Titre5">
    <w:name w:val="heading 5"/>
    <w:basedOn w:val="Titre4"/>
    <w:next w:val="Normal"/>
    <w:link w:val="Titre5Car"/>
    <w:autoRedefine/>
    <w:rsid w:val="001222F6"/>
    <w:pPr>
      <w:ind w:right="680"/>
      <w:outlineLvl w:val="4"/>
    </w:pPr>
    <w:rPr>
      <w:szCs w:val="26"/>
    </w:rPr>
  </w:style>
  <w:style w:type="paragraph" w:styleId="Titre6">
    <w:name w:val="heading 6"/>
    <w:basedOn w:val="Titre5"/>
    <w:next w:val="Normal"/>
    <w:link w:val="Titre6Car"/>
    <w:autoRedefine/>
    <w:rsid w:val="001222F6"/>
    <w:pPr>
      <w:ind w:right="851"/>
      <w:outlineLvl w:val="5"/>
    </w:pPr>
    <w:rPr>
      <w:bCs/>
      <w:szCs w:val="22"/>
    </w:rPr>
  </w:style>
  <w:style w:type="paragraph" w:styleId="Titre7">
    <w:name w:val="heading 7"/>
    <w:basedOn w:val="Normal"/>
    <w:next w:val="Normal"/>
    <w:link w:val="Titre7Car"/>
    <w:qFormat/>
    <w:rsid w:val="001222F6"/>
    <w:pPr>
      <w:spacing w:before="120" w:after="120"/>
      <w:ind w:right="1021"/>
      <w:outlineLvl w:val="6"/>
    </w:pPr>
    <w:rPr>
      <w:sz w:val="32"/>
      <w:lang w:val="x-none" w:eastAsia="x-none"/>
    </w:rPr>
  </w:style>
  <w:style w:type="paragraph" w:styleId="Titre8">
    <w:name w:val="heading 8"/>
    <w:basedOn w:val="Titre7"/>
    <w:next w:val="Normal"/>
    <w:link w:val="Titre8Car"/>
    <w:qFormat/>
    <w:rsid w:val="001222F6"/>
    <w:pPr>
      <w:ind w:right="1191"/>
      <w:outlineLvl w:val="7"/>
    </w:pPr>
    <w:rPr>
      <w:iCs/>
    </w:rPr>
  </w:style>
  <w:style w:type="paragraph" w:styleId="Titre9">
    <w:name w:val="heading 9"/>
    <w:basedOn w:val="Titre8"/>
    <w:next w:val="Normal"/>
    <w:link w:val="Titre9Car"/>
    <w:qFormat/>
    <w:rsid w:val="001222F6"/>
    <w:pPr>
      <w:spacing w:before="240" w:after="60"/>
      <w:ind w:right="1361"/>
      <w:outlineLvl w:val="8"/>
    </w:pPr>
    <w:rPr>
      <w:rFonts w:ascii="Arial" w:hAnsi="Arial"/>
      <w:sz w:val="28"/>
      <w:szCs w:val="22"/>
    </w:rPr>
  </w:style>
  <w:style w:type="character" w:default="1" w:styleId="Policepardfaut">
    <w:name w:val="Default Paragraph Font"/>
    <w:uiPriority w:val="1"/>
    <w:semiHidden/>
    <w:unhideWhenUsed/>
    <w:rsid w:val="001222F6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  <w:rsid w:val="001222F6"/>
  </w:style>
  <w:style w:type="character" w:customStyle="1" w:styleId="Titre1Car">
    <w:name w:val="Titre 1 Car"/>
    <w:link w:val="Titre1"/>
    <w:rsid w:val="001222F6"/>
    <w:rPr>
      <w:rFonts w:ascii="Times New Roman" w:eastAsia="Times New Roman" w:hAnsi="Times New Roman" w:cs="Times New Roman"/>
      <w:sz w:val="36"/>
      <w:szCs w:val="32"/>
      <w:lang w:val="x-none" w:eastAsia="x-none"/>
    </w:rPr>
  </w:style>
  <w:style w:type="character" w:customStyle="1" w:styleId="Titre2Car">
    <w:name w:val="Titre 2 Car"/>
    <w:link w:val="Titre2"/>
    <w:rsid w:val="001222F6"/>
    <w:rPr>
      <w:rFonts w:ascii="Times New Roman" w:eastAsia="Times New Roman" w:hAnsi="Times New Roman" w:cs="Times New Roman"/>
      <w:sz w:val="32"/>
      <w:szCs w:val="28"/>
      <w:lang w:val="x-none" w:eastAsia="x-none"/>
    </w:rPr>
  </w:style>
  <w:style w:type="character" w:customStyle="1" w:styleId="Titre3Car">
    <w:name w:val="Titre 3 Car"/>
    <w:link w:val="Titre3"/>
    <w:rsid w:val="001222F6"/>
    <w:rPr>
      <w:rFonts w:ascii="Times New Roman" w:eastAsia="Times New Roman" w:hAnsi="Times New Roman" w:cs="Times New Roman"/>
      <w:sz w:val="32"/>
      <w:szCs w:val="26"/>
      <w:lang w:val="x-none" w:eastAsia="x-none"/>
    </w:rPr>
  </w:style>
  <w:style w:type="character" w:customStyle="1" w:styleId="Titre4Car">
    <w:name w:val="Titre 4 Car"/>
    <w:link w:val="Titre4"/>
    <w:rsid w:val="001222F6"/>
    <w:rPr>
      <w:rFonts w:ascii="Times New Roman" w:eastAsia="Times New Roman" w:hAnsi="Times New Roman" w:cs="Times New Roman"/>
      <w:sz w:val="32"/>
      <w:szCs w:val="28"/>
      <w:lang w:val="x-none" w:eastAsia="x-none"/>
    </w:rPr>
  </w:style>
  <w:style w:type="character" w:customStyle="1" w:styleId="Titre5Car">
    <w:name w:val="Titre 5 Car"/>
    <w:link w:val="Titre5"/>
    <w:rsid w:val="001222F6"/>
    <w:rPr>
      <w:rFonts w:ascii="Times New Roman" w:eastAsia="Times New Roman" w:hAnsi="Times New Roman" w:cs="Times New Roman"/>
      <w:sz w:val="32"/>
      <w:szCs w:val="26"/>
      <w:lang w:val="x-none" w:eastAsia="x-none"/>
    </w:rPr>
  </w:style>
  <w:style w:type="character" w:customStyle="1" w:styleId="Titre6Car">
    <w:name w:val="Titre 6 Car"/>
    <w:link w:val="Titre6"/>
    <w:rsid w:val="001222F6"/>
    <w:rPr>
      <w:rFonts w:ascii="Times New Roman" w:eastAsia="Times New Roman" w:hAnsi="Times New Roman" w:cs="Times New Roman"/>
      <w:bCs/>
      <w:sz w:val="32"/>
      <w:lang w:val="x-none" w:eastAsia="x-none"/>
    </w:rPr>
  </w:style>
  <w:style w:type="character" w:customStyle="1" w:styleId="Titre7Car">
    <w:name w:val="Titre 7 Car"/>
    <w:link w:val="Titre7"/>
    <w:rsid w:val="001222F6"/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character" w:customStyle="1" w:styleId="Titre8Car">
    <w:name w:val="Titre 8 Car"/>
    <w:link w:val="Titre8"/>
    <w:rsid w:val="001222F6"/>
    <w:rPr>
      <w:rFonts w:ascii="Times New Roman" w:eastAsia="Times New Roman" w:hAnsi="Times New Roman" w:cs="Times New Roman"/>
      <w:iCs/>
      <w:sz w:val="32"/>
      <w:szCs w:val="24"/>
      <w:lang w:val="x-none" w:eastAsia="x-none"/>
    </w:rPr>
  </w:style>
  <w:style w:type="character" w:customStyle="1" w:styleId="Titre9Car">
    <w:name w:val="Titre 9 Car"/>
    <w:link w:val="Titre9"/>
    <w:rsid w:val="001222F6"/>
    <w:rPr>
      <w:rFonts w:ascii="Arial" w:eastAsia="Times New Roman" w:hAnsi="Arial" w:cs="Times New Roman"/>
      <w:iCs/>
      <w:sz w:val="28"/>
      <w:lang w:val="x-none" w:eastAsia="x-none"/>
    </w:rPr>
  </w:style>
  <w:style w:type="paragraph" w:customStyle="1" w:styleId="Auteur">
    <w:name w:val="Auteur"/>
    <w:basedOn w:val="Normal"/>
    <w:next w:val="Normal"/>
    <w:autoRedefine/>
    <w:rsid w:val="001222F6"/>
    <w:pPr>
      <w:spacing w:before="120" w:after="120"/>
      <w:ind w:left="567" w:right="567"/>
    </w:pPr>
    <w:rPr>
      <w:rFonts w:ascii="Courier New" w:hAnsi="Courier New"/>
      <w:color w:val="000080"/>
      <w:sz w:val="20"/>
    </w:rPr>
  </w:style>
  <w:style w:type="paragraph" w:customStyle="1" w:styleId="Resume">
    <w:name w:val="Resume"/>
    <w:basedOn w:val="Auteur"/>
    <w:next w:val="Normal"/>
    <w:autoRedefine/>
    <w:rsid w:val="001222F6"/>
  </w:style>
  <w:style w:type="paragraph" w:customStyle="1" w:styleId="Abstract">
    <w:name w:val="Abstract"/>
    <w:basedOn w:val="Resume"/>
    <w:next w:val="Normal"/>
    <w:autoRedefine/>
    <w:rsid w:val="001222F6"/>
  </w:style>
  <w:style w:type="paragraph" w:customStyle="1" w:styleId="MotsCles">
    <w:name w:val="MotsCles"/>
    <w:basedOn w:val="Auteur"/>
    <w:autoRedefine/>
    <w:rsid w:val="001222F6"/>
  </w:style>
  <w:style w:type="paragraph" w:customStyle="1" w:styleId="Accroche">
    <w:name w:val="Accroche"/>
    <w:basedOn w:val="MotsCles"/>
    <w:rsid w:val="001222F6"/>
  </w:style>
  <w:style w:type="paragraph" w:styleId="Adressedestinataire">
    <w:name w:val="envelope address"/>
    <w:basedOn w:val="Normal"/>
    <w:rsid w:val="001222F6"/>
    <w:pPr>
      <w:framePr w:w="7938" w:h="1985" w:hSpace="141" w:wrap="auto" w:hAnchor="page" w:xAlign="center" w:yAlign="bottom"/>
      <w:ind w:left="2835"/>
    </w:pPr>
    <w:rPr>
      <w:rFonts w:ascii="Arial" w:hAnsi="Arial" w:cs="Arial"/>
    </w:rPr>
  </w:style>
  <w:style w:type="paragraph" w:styleId="Adresseexpditeur">
    <w:name w:val="envelope return"/>
    <w:basedOn w:val="Normal"/>
    <w:rsid w:val="001222F6"/>
    <w:rPr>
      <w:rFonts w:ascii="Arial" w:hAnsi="Arial" w:cs="Arial"/>
      <w:sz w:val="20"/>
      <w:szCs w:val="20"/>
    </w:rPr>
  </w:style>
  <w:style w:type="paragraph" w:styleId="AdresseHTML">
    <w:name w:val="HTML Address"/>
    <w:basedOn w:val="Normal"/>
    <w:link w:val="AdresseHTMLCar"/>
    <w:rsid w:val="001222F6"/>
    <w:rPr>
      <w:i/>
      <w:iCs/>
      <w:lang w:val="x-none" w:eastAsia="x-none"/>
    </w:rPr>
  </w:style>
  <w:style w:type="character" w:customStyle="1" w:styleId="AdresseHTMLCar">
    <w:name w:val="Adresse HTML Car"/>
    <w:link w:val="AdresseHTML"/>
    <w:rsid w:val="001222F6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customStyle="1" w:styleId="Annexe">
    <w:name w:val="Annexe"/>
    <w:basedOn w:val="Normal"/>
    <w:rsid w:val="001222F6"/>
  </w:style>
  <w:style w:type="character" w:styleId="Appeldenotedefin">
    <w:name w:val="endnote reference"/>
    <w:semiHidden/>
    <w:rsid w:val="001222F6"/>
    <w:rPr>
      <w:vertAlign w:val="superscript"/>
    </w:rPr>
  </w:style>
  <w:style w:type="character" w:styleId="Appelnotedebasdep">
    <w:name w:val="footnote reference"/>
    <w:semiHidden/>
    <w:rsid w:val="001222F6"/>
    <w:rPr>
      <w:vertAlign w:val="superscript"/>
    </w:rPr>
  </w:style>
  <w:style w:type="paragraph" w:customStyle="1" w:styleId="TitreOeuvre">
    <w:name w:val="TitreOeuvre"/>
    <w:next w:val="Normal"/>
    <w:rsid w:val="001222F6"/>
    <w:pPr>
      <w:spacing w:after="0" w:line="240" w:lineRule="auto"/>
      <w:ind w:left="567" w:right="567"/>
    </w:pPr>
    <w:rPr>
      <w:rFonts w:ascii="Courier New" w:eastAsia="Times New Roman" w:hAnsi="Courier New" w:cs="Times New Roman"/>
      <w:color w:val="800080"/>
      <w:sz w:val="20"/>
      <w:szCs w:val="26"/>
      <w:lang w:eastAsia="fr-FR"/>
    </w:rPr>
  </w:style>
  <w:style w:type="paragraph" w:customStyle="1" w:styleId="AuteurOeuvre">
    <w:name w:val="AuteurOeuvre"/>
    <w:basedOn w:val="TitreOeuvre"/>
    <w:next w:val="Normal"/>
    <w:rsid w:val="001222F6"/>
  </w:style>
  <w:style w:type="paragraph" w:customStyle="1" w:styleId="Titrefr">
    <w:name w:val="Titre (fr)"/>
    <w:basedOn w:val="Auteur"/>
    <w:next w:val="Auteur"/>
    <w:rsid w:val="001222F6"/>
    <w:rPr>
      <w:rFonts w:cs="Arial"/>
      <w:kern w:val="8"/>
    </w:rPr>
  </w:style>
  <w:style w:type="paragraph" w:customStyle="1" w:styleId="Cimhu">
    <w:name w:val="Cimhu"/>
    <w:basedOn w:val="Titrefr"/>
    <w:rsid w:val="001222F6"/>
  </w:style>
  <w:style w:type="paragraph" w:styleId="Citation">
    <w:name w:val="Quote"/>
    <w:basedOn w:val="Normal"/>
    <w:next w:val="Normal"/>
    <w:link w:val="CitationCar"/>
    <w:autoRedefine/>
    <w:uiPriority w:val="29"/>
    <w:qFormat/>
    <w:rsid w:val="001222F6"/>
    <w:pPr>
      <w:spacing w:before="200" w:after="160"/>
      <w:ind w:left="1134" w:right="1134"/>
      <w:jc w:val="left"/>
    </w:pPr>
    <w:rPr>
      <w:iCs/>
      <w:sz w:val="20"/>
      <w:lang w:val="x-none" w:eastAsia="x-none"/>
    </w:rPr>
  </w:style>
  <w:style w:type="character" w:customStyle="1" w:styleId="CitationCar">
    <w:name w:val="Citation Car"/>
    <w:link w:val="Citation"/>
    <w:uiPriority w:val="29"/>
    <w:rsid w:val="001222F6"/>
    <w:rPr>
      <w:rFonts w:ascii="Times New Roman" w:eastAsia="Times New Roman" w:hAnsi="Times New Roman" w:cs="Times New Roman"/>
      <w:iCs/>
      <w:sz w:val="20"/>
      <w:szCs w:val="24"/>
      <w:lang w:val="x-none" w:eastAsia="x-none"/>
    </w:rPr>
  </w:style>
  <w:style w:type="paragraph" w:customStyle="1" w:styleId="Citationter">
    <w:name w:val="Citation ter"/>
    <w:basedOn w:val="Normal"/>
    <w:next w:val="Normal"/>
    <w:rsid w:val="001222F6"/>
    <w:pPr>
      <w:spacing w:line="360" w:lineRule="auto"/>
      <w:ind w:left="1928"/>
    </w:pPr>
    <w:rPr>
      <w:sz w:val="20"/>
    </w:rPr>
  </w:style>
  <w:style w:type="paragraph" w:customStyle="1" w:styleId="CitationBis">
    <w:name w:val="CitationBis"/>
    <w:basedOn w:val="Normal"/>
    <w:next w:val="Normal"/>
    <w:rsid w:val="001222F6"/>
    <w:pPr>
      <w:spacing w:before="120" w:after="120"/>
      <w:ind w:left="1701"/>
    </w:pPr>
    <w:rPr>
      <w:sz w:val="20"/>
    </w:rPr>
  </w:style>
  <w:style w:type="table" w:styleId="Tableauclassique1">
    <w:name w:val="Table Classic 1"/>
    <w:basedOn w:val="TableauNormal"/>
    <w:uiPriority w:val="99"/>
    <w:semiHidden/>
    <w:unhideWhenUsed/>
    <w:rsid w:val="001222F6"/>
    <w:pPr>
      <w:spacing w:before="240" w:after="240" w:line="288" w:lineRule="auto"/>
      <w:jc w:val="both"/>
    </w:pPr>
    <w:rPr>
      <w:rFonts w:eastAsiaTheme="minorEastAsia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1222F6"/>
    <w:pPr>
      <w:spacing w:before="240" w:after="240" w:line="288" w:lineRule="auto"/>
      <w:jc w:val="both"/>
    </w:pPr>
    <w:rPr>
      <w:rFonts w:eastAsiaTheme="minorEastAsia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1222F6"/>
    <w:pPr>
      <w:spacing w:before="240" w:after="240" w:line="288" w:lineRule="auto"/>
      <w:jc w:val="both"/>
    </w:pPr>
    <w:rPr>
      <w:rFonts w:eastAsiaTheme="minorEastAsia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1222F6"/>
    <w:pPr>
      <w:spacing w:before="240" w:after="240" w:line="288" w:lineRule="auto"/>
      <w:jc w:val="both"/>
    </w:pPr>
    <w:rPr>
      <w:rFonts w:eastAsiaTheme="minorEastAsia"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lavierHTML">
    <w:name w:val="HTML Keyboard"/>
    <w:rsid w:val="001222F6"/>
    <w:rPr>
      <w:rFonts w:ascii="Courier New" w:eastAsia="Times New Roman" w:hAnsi="Courier New" w:cs="Courier New" w:hint="default"/>
      <w:sz w:val="20"/>
      <w:szCs w:val="20"/>
    </w:rPr>
  </w:style>
  <w:style w:type="paragraph" w:customStyle="1" w:styleId="Code">
    <w:name w:val="Code"/>
    <w:basedOn w:val="Normal"/>
    <w:rsid w:val="001222F6"/>
    <w:pPr>
      <w:spacing w:before="40" w:after="40"/>
      <w:ind w:left="1134" w:right="1134"/>
    </w:pPr>
    <w:rPr>
      <w:rFonts w:ascii="Verdana" w:hAnsi="Verdana"/>
      <w:sz w:val="20"/>
    </w:rPr>
  </w:style>
  <w:style w:type="character" w:styleId="CodeHTML">
    <w:name w:val="HTML Code"/>
    <w:rsid w:val="001222F6"/>
    <w:rPr>
      <w:rFonts w:ascii="Courier New" w:eastAsia="Times New Roman" w:hAnsi="Courier New" w:cs="Courier New" w:hint="default"/>
      <w:sz w:val="20"/>
      <w:szCs w:val="20"/>
    </w:rPr>
  </w:style>
  <w:style w:type="paragraph" w:customStyle="1" w:styleId="Collaborateur">
    <w:name w:val="Collaborateur"/>
    <w:basedOn w:val="Auteur"/>
    <w:rsid w:val="001222F6"/>
  </w:style>
  <w:style w:type="table" w:styleId="Colonnesdetableau1">
    <w:name w:val="Table Columns 1"/>
    <w:basedOn w:val="TableauNormal"/>
    <w:uiPriority w:val="99"/>
    <w:semiHidden/>
    <w:unhideWhenUsed/>
    <w:rsid w:val="001222F6"/>
    <w:pPr>
      <w:spacing w:before="240" w:after="240" w:line="288" w:lineRule="auto"/>
      <w:jc w:val="both"/>
    </w:pPr>
    <w:rPr>
      <w:rFonts w:eastAsiaTheme="minorEastAsia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1222F6"/>
    <w:pPr>
      <w:spacing w:before="240" w:after="240" w:line="288" w:lineRule="auto"/>
      <w:jc w:val="both"/>
    </w:pPr>
    <w:rPr>
      <w:rFonts w:eastAsiaTheme="minorEastAsia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1222F6"/>
    <w:pPr>
      <w:spacing w:before="240" w:after="240" w:line="288" w:lineRule="auto"/>
      <w:jc w:val="both"/>
    </w:pPr>
    <w:rPr>
      <w:rFonts w:eastAsiaTheme="minorEastAsia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1222F6"/>
    <w:pPr>
      <w:spacing w:before="240" w:after="240" w:line="288" w:lineRule="auto"/>
      <w:jc w:val="both"/>
    </w:pPr>
    <w:rPr>
      <w:rFonts w:eastAsiaTheme="minorEastAsia"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1222F6"/>
    <w:pPr>
      <w:spacing w:before="240" w:after="240" w:line="288" w:lineRule="auto"/>
      <w:jc w:val="both"/>
    </w:pPr>
    <w:rPr>
      <w:rFonts w:eastAsiaTheme="minorEastAsia"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lor1">
    <w:name w:val="Table Colorful 1"/>
    <w:basedOn w:val="TableauNormal"/>
    <w:uiPriority w:val="99"/>
    <w:semiHidden/>
    <w:unhideWhenUsed/>
    <w:rsid w:val="001222F6"/>
    <w:pPr>
      <w:spacing w:before="240" w:after="240" w:line="288" w:lineRule="auto"/>
      <w:jc w:val="both"/>
    </w:pPr>
    <w:rPr>
      <w:rFonts w:eastAsiaTheme="minorEastAsia"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1222F6"/>
    <w:pPr>
      <w:spacing w:before="240" w:after="240" w:line="288" w:lineRule="auto"/>
      <w:jc w:val="both"/>
    </w:pPr>
    <w:rPr>
      <w:rFonts w:eastAsiaTheme="minorEastAsia"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1222F6"/>
    <w:pPr>
      <w:spacing w:before="240" w:after="240" w:line="288" w:lineRule="auto"/>
      <w:jc w:val="both"/>
    </w:pPr>
    <w:rPr>
      <w:rFonts w:eastAsiaTheme="minorEastAsia"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Commentaire">
    <w:name w:val="annotation text"/>
    <w:basedOn w:val="Normal"/>
    <w:link w:val="CommentaireCar"/>
    <w:semiHidden/>
    <w:rsid w:val="001222F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1222F6"/>
    <w:rPr>
      <w:rFonts w:ascii="Times New Roman" w:eastAsia="Times New Roman" w:hAnsi="Times New Roman" w:cs="Times New Roman"/>
      <w:sz w:val="20"/>
      <w:szCs w:val="20"/>
      <w:lang w:eastAsia="fr-FR"/>
    </w:rPr>
  </w:style>
  <w:style w:type="table" w:styleId="Tableaucontemporain">
    <w:name w:val="Table Contemporary"/>
    <w:basedOn w:val="TableauNormal"/>
    <w:uiPriority w:val="99"/>
    <w:semiHidden/>
    <w:unhideWhenUsed/>
    <w:rsid w:val="001222F6"/>
    <w:pPr>
      <w:spacing w:before="240" w:after="240" w:line="288" w:lineRule="auto"/>
      <w:jc w:val="both"/>
    </w:pPr>
    <w:rPr>
      <w:rFonts w:eastAsiaTheme="minorEastAsia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Corpsdetexte">
    <w:name w:val="Body Text"/>
    <w:basedOn w:val="Normal"/>
    <w:link w:val="CorpsdetexteCar"/>
    <w:rsid w:val="001222F6"/>
    <w:pPr>
      <w:spacing w:after="120"/>
    </w:pPr>
    <w:rPr>
      <w:lang w:val="x-none" w:eastAsia="x-none"/>
    </w:rPr>
  </w:style>
  <w:style w:type="character" w:customStyle="1" w:styleId="CorpsdetexteCar">
    <w:name w:val="Corps de texte Car"/>
    <w:link w:val="Corpsdetexte"/>
    <w:rsid w:val="001222F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Corpsdetexte2">
    <w:name w:val="Body Text 2"/>
    <w:basedOn w:val="Normal"/>
    <w:link w:val="Corpsdetexte2Car"/>
    <w:rsid w:val="001222F6"/>
    <w:pPr>
      <w:spacing w:after="120" w:line="480" w:lineRule="auto"/>
    </w:pPr>
    <w:rPr>
      <w:lang w:val="x-none" w:eastAsia="x-none"/>
    </w:rPr>
  </w:style>
  <w:style w:type="character" w:customStyle="1" w:styleId="Corpsdetexte2Car">
    <w:name w:val="Corps de texte 2 Car"/>
    <w:link w:val="Corpsdetexte2"/>
    <w:rsid w:val="001222F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Corpsdetexte3">
    <w:name w:val="Body Text 3"/>
    <w:basedOn w:val="Normal"/>
    <w:link w:val="Corpsdetexte3Car"/>
    <w:rsid w:val="001222F6"/>
    <w:pPr>
      <w:spacing w:after="120"/>
    </w:pPr>
    <w:rPr>
      <w:sz w:val="16"/>
      <w:szCs w:val="16"/>
      <w:lang w:val="x-none" w:eastAsia="x-none"/>
    </w:rPr>
  </w:style>
  <w:style w:type="character" w:customStyle="1" w:styleId="Corpsdetexte3Car">
    <w:name w:val="Corps de texte 3 Car"/>
    <w:link w:val="Corpsdetexte3"/>
    <w:rsid w:val="001222F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TitreIllustration">
    <w:name w:val="TitreIllustration"/>
    <w:basedOn w:val="Normal"/>
    <w:next w:val="Normal"/>
    <w:rsid w:val="001222F6"/>
    <w:pPr>
      <w:ind w:left="567" w:right="567"/>
      <w:jc w:val="left"/>
    </w:pPr>
    <w:rPr>
      <w:rFonts w:ascii="Arial" w:hAnsi="Arial"/>
      <w:color w:val="777777"/>
    </w:rPr>
  </w:style>
  <w:style w:type="paragraph" w:customStyle="1" w:styleId="CreditsIllustration">
    <w:name w:val="CreditsIllustration"/>
    <w:basedOn w:val="TitreIllustration"/>
    <w:next w:val="Normal"/>
    <w:rsid w:val="001222F6"/>
    <w:pPr>
      <w:spacing w:before="120"/>
    </w:pPr>
    <w:rPr>
      <w:sz w:val="20"/>
    </w:rPr>
  </w:style>
  <w:style w:type="paragraph" w:styleId="Date">
    <w:name w:val="Date"/>
    <w:basedOn w:val="Normal"/>
    <w:next w:val="Normal"/>
    <w:link w:val="DateCar"/>
    <w:rsid w:val="001222F6"/>
    <w:rPr>
      <w:lang w:val="x-none" w:eastAsia="x-none"/>
    </w:rPr>
  </w:style>
  <w:style w:type="character" w:customStyle="1" w:styleId="DateCar">
    <w:name w:val="Date Car"/>
    <w:link w:val="Date"/>
    <w:rsid w:val="001222F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atePubli">
    <w:name w:val="DatePubli"/>
    <w:basedOn w:val="MotsCles"/>
    <w:next w:val="Normal"/>
    <w:rsid w:val="001222F6"/>
  </w:style>
  <w:style w:type="paragraph" w:customStyle="1" w:styleId="DatePubliOeuvre">
    <w:name w:val="DatePubliOeuvre"/>
    <w:basedOn w:val="TitreOeuvre"/>
    <w:rsid w:val="001222F6"/>
  </w:style>
  <w:style w:type="paragraph" w:customStyle="1" w:styleId="DatePubliPapier">
    <w:name w:val="DatePubliPapier"/>
    <w:basedOn w:val="MotsCles"/>
    <w:next w:val="DatePubli"/>
    <w:rsid w:val="001222F6"/>
  </w:style>
  <w:style w:type="paragraph" w:customStyle="1" w:styleId="Dedicace">
    <w:name w:val="Dedicace"/>
    <w:basedOn w:val="Normal"/>
    <w:rsid w:val="001222F6"/>
  </w:style>
  <w:style w:type="paragraph" w:customStyle="1" w:styleId="DescriptionAuteur">
    <w:name w:val="DescriptionAuteur"/>
    <w:basedOn w:val="Auteur"/>
    <w:rsid w:val="001222F6"/>
  </w:style>
  <w:style w:type="paragraph" w:customStyle="1" w:styleId="EditeurScientifique">
    <w:name w:val="EditeurScientifique"/>
    <w:basedOn w:val="Auteur"/>
    <w:rsid w:val="001222F6"/>
  </w:style>
  <w:style w:type="table" w:styleId="Effetsdetableau3D2">
    <w:name w:val="Table 3D effects 2"/>
    <w:basedOn w:val="TableauNormal"/>
    <w:uiPriority w:val="99"/>
    <w:semiHidden/>
    <w:unhideWhenUsed/>
    <w:rsid w:val="001222F6"/>
    <w:pPr>
      <w:spacing w:before="240" w:after="240" w:line="288" w:lineRule="auto"/>
      <w:jc w:val="both"/>
    </w:pPr>
    <w:rPr>
      <w:rFonts w:eastAsiaTheme="minorEastAsia"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1222F6"/>
    <w:pPr>
      <w:spacing w:before="240" w:after="240" w:line="288" w:lineRule="auto"/>
      <w:jc w:val="both"/>
    </w:pPr>
    <w:rPr>
      <w:rFonts w:eastAsiaTheme="minorEastAsia"/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1222F6"/>
    <w:pPr>
      <w:spacing w:before="240" w:after="240" w:line="288" w:lineRule="auto"/>
      <w:jc w:val="both"/>
    </w:pPr>
    <w:rPr>
      <w:rFonts w:eastAsiaTheme="minorEastAsia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gant">
    <w:name w:val="Table Elegant"/>
    <w:basedOn w:val="TableauNormal"/>
    <w:uiPriority w:val="99"/>
    <w:semiHidden/>
    <w:unhideWhenUsed/>
    <w:rsid w:val="001222F6"/>
    <w:pPr>
      <w:spacing w:before="240" w:after="240" w:line="288" w:lineRule="auto"/>
      <w:jc w:val="both"/>
    </w:pPr>
    <w:rPr>
      <w:rFonts w:eastAsiaTheme="minorEastAsia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Encadre">
    <w:name w:val="Encadre"/>
    <w:basedOn w:val="Normal"/>
    <w:rsid w:val="001222F6"/>
    <w:pPr>
      <w:shd w:val="clear" w:color="auto" w:fill="E0E0E0"/>
      <w:spacing w:before="200" w:after="160"/>
      <w:ind w:left="1134" w:right="1134"/>
      <w:jc w:val="left"/>
    </w:pPr>
    <w:rPr>
      <w:iCs/>
      <w:sz w:val="20"/>
    </w:rPr>
  </w:style>
  <w:style w:type="paragraph" w:styleId="En-tte">
    <w:name w:val="header"/>
    <w:basedOn w:val="Normal"/>
    <w:link w:val="En-tteCar"/>
    <w:rsid w:val="001222F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En-tteCar">
    <w:name w:val="En-tête Car"/>
    <w:link w:val="En-tte"/>
    <w:rsid w:val="001222F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En-ttedemessage">
    <w:name w:val="Message Header"/>
    <w:basedOn w:val="Normal"/>
    <w:link w:val="En-ttedemessageCar"/>
    <w:rsid w:val="001222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  <w:lang w:val="x-none" w:eastAsia="x-none"/>
    </w:rPr>
  </w:style>
  <w:style w:type="character" w:customStyle="1" w:styleId="En-ttedemessageCar">
    <w:name w:val="En-tête de message Car"/>
    <w:link w:val="En-ttedemessage"/>
    <w:rsid w:val="001222F6"/>
    <w:rPr>
      <w:rFonts w:ascii="Calibri Light" w:eastAsia="Times New Roman" w:hAnsi="Calibri Light" w:cs="Times New Roman"/>
      <w:sz w:val="24"/>
      <w:szCs w:val="24"/>
      <w:shd w:val="pct20" w:color="auto" w:fill="auto"/>
      <w:lang w:val="x-none" w:eastAsia="x-none"/>
    </w:rPr>
  </w:style>
  <w:style w:type="paragraph" w:customStyle="1" w:styleId="Epigraphe">
    <w:name w:val="Epigraphe"/>
    <w:basedOn w:val="Normal"/>
    <w:rsid w:val="001222F6"/>
    <w:pPr>
      <w:jc w:val="right"/>
    </w:pPr>
  </w:style>
  <w:style w:type="paragraph" w:customStyle="1" w:styleId="NDLR">
    <w:name w:val="NDLR"/>
    <w:basedOn w:val="Normal"/>
    <w:rsid w:val="001222F6"/>
    <w:pPr>
      <w:spacing w:before="40" w:after="40"/>
      <w:ind w:left="567" w:right="567"/>
    </w:pPr>
  </w:style>
  <w:style w:type="paragraph" w:customStyle="1" w:styleId="Erratum">
    <w:name w:val="Erratum"/>
    <w:basedOn w:val="NDLR"/>
    <w:rsid w:val="001222F6"/>
  </w:style>
  <w:style w:type="character" w:styleId="ExempleHTML">
    <w:name w:val="HTML Sample"/>
    <w:rsid w:val="001222F6"/>
    <w:rPr>
      <w:rFonts w:ascii="Courier New" w:eastAsia="Times New Roman" w:hAnsi="Courier New" w:cs="Courier New" w:hint="default"/>
    </w:rPr>
  </w:style>
  <w:style w:type="paragraph" w:styleId="Explorateurdedocuments">
    <w:name w:val="Document Map"/>
    <w:basedOn w:val="Normal"/>
    <w:link w:val="ExplorateurdedocumentsCar"/>
    <w:semiHidden/>
    <w:rsid w:val="001222F6"/>
    <w:pPr>
      <w:shd w:val="clear" w:color="auto" w:fill="000080"/>
    </w:pPr>
    <w:rPr>
      <w:rFonts w:ascii="Segoe UI" w:hAnsi="Segoe UI"/>
      <w:sz w:val="16"/>
      <w:szCs w:val="16"/>
      <w:lang w:val="x-none" w:eastAsia="x-none"/>
    </w:rPr>
  </w:style>
  <w:style w:type="character" w:customStyle="1" w:styleId="ExplorateurdedocumentsCar">
    <w:name w:val="Explorateur de documents Car"/>
    <w:link w:val="Explorateurdedocuments"/>
    <w:semiHidden/>
    <w:rsid w:val="001222F6"/>
    <w:rPr>
      <w:rFonts w:ascii="Segoe UI" w:eastAsia="Times New Roman" w:hAnsi="Segoe UI" w:cs="Times New Roman"/>
      <w:sz w:val="16"/>
      <w:szCs w:val="16"/>
      <w:shd w:val="clear" w:color="auto" w:fill="000080"/>
      <w:lang w:val="x-none" w:eastAsia="x-none"/>
    </w:rPr>
  </w:style>
  <w:style w:type="paragraph" w:styleId="Formuledepolitesse">
    <w:name w:val="Closing"/>
    <w:basedOn w:val="Normal"/>
    <w:link w:val="FormuledepolitesseCar"/>
    <w:rsid w:val="001222F6"/>
    <w:pPr>
      <w:ind w:left="4252"/>
    </w:pPr>
    <w:rPr>
      <w:lang w:val="x-none" w:eastAsia="x-none"/>
    </w:rPr>
  </w:style>
  <w:style w:type="character" w:customStyle="1" w:styleId="FormuledepolitesseCar">
    <w:name w:val="Formule de politesse Car"/>
    <w:link w:val="Formuledepolitesse"/>
    <w:rsid w:val="001222F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Periode">
    <w:name w:val="Periode"/>
    <w:basedOn w:val="MotsCles"/>
    <w:rsid w:val="001222F6"/>
  </w:style>
  <w:style w:type="paragraph" w:customStyle="1" w:styleId="Geographie">
    <w:name w:val="Geographie"/>
    <w:basedOn w:val="Periode"/>
    <w:rsid w:val="001222F6"/>
  </w:style>
  <w:style w:type="table" w:styleId="Grilledetableau1">
    <w:name w:val="Table Grid 1"/>
    <w:basedOn w:val="TableauNormal"/>
    <w:uiPriority w:val="99"/>
    <w:semiHidden/>
    <w:unhideWhenUsed/>
    <w:rsid w:val="001222F6"/>
    <w:pPr>
      <w:spacing w:before="240" w:after="240" w:line="288" w:lineRule="auto"/>
      <w:jc w:val="both"/>
    </w:pPr>
    <w:rPr>
      <w:rFonts w:eastAsiaTheme="minorEastAsia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1222F6"/>
    <w:pPr>
      <w:spacing w:before="240" w:after="240" w:line="288" w:lineRule="auto"/>
      <w:jc w:val="both"/>
    </w:pPr>
    <w:rPr>
      <w:rFonts w:eastAsiaTheme="minorEastAsia"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1222F6"/>
    <w:pPr>
      <w:spacing w:before="240" w:after="240" w:line="288" w:lineRule="auto"/>
      <w:jc w:val="both"/>
    </w:pPr>
    <w:rPr>
      <w:rFonts w:eastAsiaTheme="minorEastAsia"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1222F6"/>
    <w:pPr>
      <w:spacing w:before="240" w:after="240" w:line="288" w:lineRule="auto"/>
      <w:jc w:val="both"/>
    </w:pPr>
    <w:rPr>
      <w:rFonts w:eastAsiaTheme="minorEastAsia"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1222F6"/>
    <w:pPr>
      <w:spacing w:before="240" w:after="240" w:line="288" w:lineRule="auto"/>
      <w:jc w:val="both"/>
    </w:pPr>
    <w:rPr>
      <w:rFonts w:eastAsiaTheme="minorEastAsia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1222F6"/>
    <w:pPr>
      <w:spacing w:before="240" w:after="240" w:line="288" w:lineRule="auto"/>
      <w:jc w:val="both"/>
    </w:pPr>
    <w:rPr>
      <w:rFonts w:eastAsiaTheme="minorEastAsia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1222F6"/>
    <w:pPr>
      <w:spacing w:before="240" w:after="240" w:line="288" w:lineRule="auto"/>
      <w:jc w:val="both"/>
    </w:pPr>
    <w:rPr>
      <w:rFonts w:eastAsiaTheme="minorEastAsia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1222F6"/>
    <w:pPr>
      <w:spacing w:before="240" w:after="240" w:line="288" w:lineRule="auto"/>
      <w:jc w:val="both"/>
    </w:pPr>
    <w:rPr>
      <w:rFonts w:eastAsiaTheme="minorEastAsia"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utableau">
    <w:name w:val="Table Grid"/>
    <w:basedOn w:val="TableauNormal"/>
    <w:rsid w:val="001222F6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1">
    <w:name w:val="index 1"/>
    <w:basedOn w:val="Normal"/>
    <w:next w:val="Normal"/>
    <w:autoRedefine/>
    <w:semiHidden/>
    <w:rsid w:val="001222F6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1222F6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1222F6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1222F6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1222F6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1222F6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1222F6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1222F6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1222F6"/>
    <w:pPr>
      <w:ind w:left="2160" w:hanging="240"/>
    </w:pPr>
  </w:style>
  <w:style w:type="paragraph" w:customStyle="1" w:styleId="Keywords">
    <w:name w:val="Keywords"/>
    <w:basedOn w:val="MotsCles"/>
    <w:rsid w:val="001222F6"/>
  </w:style>
  <w:style w:type="paragraph" w:customStyle="1" w:styleId="Langue">
    <w:name w:val="Langue"/>
    <w:basedOn w:val="MotsCles"/>
    <w:autoRedefine/>
    <w:rsid w:val="001222F6"/>
  </w:style>
  <w:style w:type="paragraph" w:styleId="Lgende">
    <w:name w:val="caption"/>
    <w:basedOn w:val="Normal"/>
    <w:next w:val="Normal"/>
    <w:qFormat/>
    <w:rsid w:val="001222F6"/>
    <w:rPr>
      <w:b/>
      <w:bCs/>
      <w:sz w:val="20"/>
      <w:szCs w:val="20"/>
    </w:rPr>
  </w:style>
  <w:style w:type="paragraph" w:customStyle="1" w:styleId="LegendeIllustration">
    <w:name w:val="LegendeIllustration"/>
    <w:basedOn w:val="TitreIllustration"/>
    <w:next w:val="Normal"/>
    <w:rsid w:val="001222F6"/>
    <w:pPr>
      <w:spacing w:before="120"/>
    </w:pPr>
    <w:rPr>
      <w:sz w:val="20"/>
    </w:rPr>
  </w:style>
  <w:style w:type="character" w:styleId="Lienhypertexte">
    <w:name w:val="Hyperlink"/>
    <w:rsid w:val="001222F6"/>
    <w:rPr>
      <w:color w:val="0000FF"/>
      <w:u w:val="single"/>
    </w:rPr>
  </w:style>
  <w:style w:type="character" w:styleId="Lienhypertextesuivivisit">
    <w:name w:val="FollowedHyperlink"/>
    <w:rsid w:val="001222F6"/>
    <w:rPr>
      <w:color w:val="800080"/>
      <w:u w:val="single"/>
    </w:rPr>
  </w:style>
  <w:style w:type="paragraph" w:styleId="Liste">
    <w:name w:val="List"/>
    <w:basedOn w:val="Normal"/>
    <w:rsid w:val="001222F6"/>
    <w:pPr>
      <w:ind w:left="283" w:hanging="283"/>
    </w:pPr>
  </w:style>
  <w:style w:type="paragraph" w:styleId="Liste2">
    <w:name w:val="List 2"/>
    <w:basedOn w:val="Normal"/>
    <w:rsid w:val="001222F6"/>
    <w:pPr>
      <w:ind w:left="566" w:hanging="283"/>
    </w:pPr>
  </w:style>
  <w:style w:type="paragraph" w:styleId="Liste3">
    <w:name w:val="List 3"/>
    <w:basedOn w:val="Normal"/>
    <w:rsid w:val="001222F6"/>
    <w:pPr>
      <w:ind w:left="849" w:hanging="283"/>
    </w:pPr>
  </w:style>
  <w:style w:type="paragraph" w:styleId="Liste4">
    <w:name w:val="List 4"/>
    <w:basedOn w:val="Normal"/>
    <w:rsid w:val="001222F6"/>
    <w:pPr>
      <w:ind w:left="1132" w:hanging="283"/>
    </w:pPr>
  </w:style>
  <w:style w:type="paragraph" w:styleId="Liste5">
    <w:name w:val="List 5"/>
    <w:basedOn w:val="Normal"/>
    <w:rsid w:val="001222F6"/>
    <w:pPr>
      <w:ind w:left="1415" w:hanging="283"/>
    </w:pPr>
  </w:style>
  <w:style w:type="paragraph" w:styleId="Listenumros">
    <w:name w:val="List Number"/>
    <w:basedOn w:val="Normal"/>
    <w:rsid w:val="001222F6"/>
    <w:pPr>
      <w:numPr>
        <w:numId w:val="1"/>
      </w:numPr>
      <w:tabs>
        <w:tab w:val="num" w:pos="360"/>
        <w:tab w:val="num" w:pos="720"/>
      </w:tabs>
      <w:ind w:left="360"/>
    </w:pPr>
  </w:style>
  <w:style w:type="paragraph" w:styleId="Listenumros2">
    <w:name w:val="List Number 2"/>
    <w:basedOn w:val="Normal"/>
    <w:rsid w:val="001222F6"/>
    <w:pPr>
      <w:numPr>
        <w:numId w:val="2"/>
      </w:numPr>
      <w:tabs>
        <w:tab w:val="num" w:pos="643"/>
        <w:tab w:val="num" w:pos="720"/>
      </w:tabs>
      <w:ind w:left="643"/>
    </w:pPr>
  </w:style>
  <w:style w:type="paragraph" w:styleId="Listenumros3">
    <w:name w:val="List Number 3"/>
    <w:basedOn w:val="Normal"/>
    <w:rsid w:val="001222F6"/>
    <w:pPr>
      <w:tabs>
        <w:tab w:val="num" w:pos="926"/>
      </w:tabs>
      <w:ind w:left="926" w:hanging="360"/>
    </w:pPr>
  </w:style>
  <w:style w:type="paragraph" w:styleId="Listenumros4">
    <w:name w:val="List Number 4"/>
    <w:basedOn w:val="Normal"/>
    <w:rsid w:val="001222F6"/>
    <w:pPr>
      <w:numPr>
        <w:numId w:val="3"/>
      </w:numPr>
      <w:tabs>
        <w:tab w:val="num" w:pos="1209"/>
      </w:tabs>
      <w:ind w:left="1209"/>
    </w:pPr>
  </w:style>
  <w:style w:type="paragraph" w:styleId="Listenumros5">
    <w:name w:val="List Number 5"/>
    <w:basedOn w:val="Normal"/>
    <w:rsid w:val="001222F6"/>
    <w:pPr>
      <w:numPr>
        <w:numId w:val="4"/>
      </w:numPr>
      <w:tabs>
        <w:tab w:val="num" w:pos="1492"/>
      </w:tabs>
      <w:ind w:left="1492"/>
    </w:pPr>
  </w:style>
  <w:style w:type="paragraph" w:styleId="Listepuces">
    <w:name w:val="List Bullet"/>
    <w:basedOn w:val="Normal"/>
    <w:rsid w:val="001222F6"/>
    <w:pPr>
      <w:tabs>
        <w:tab w:val="num" w:pos="360"/>
        <w:tab w:val="num" w:pos="720"/>
      </w:tabs>
      <w:ind w:left="360" w:hanging="360"/>
    </w:pPr>
  </w:style>
  <w:style w:type="paragraph" w:styleId="Listepuces2">
    <w:name w:val="List Bullet 2"/>
    <w:basedOn w:val="Normal"/>
    <w:rsid w:val="001222F6"/>
    <w:pPr>
      <w:tabs>
        <w:tab w:val="num" w:pos="643"/>
        <w:tab w:val="num" w:pos="720"/>
      </w:tabs>
      <w:ind w:left="643" w:hanging="360"/>
    </w:pPr>
  </w:style>
  <w:style w:type="paragraph" w:styleId="Listepuces3">
    <w:name w:val="List Bullet 3"/>
    <w:basedOn w:val="Normal"/>
    <w:rsid w:val="001222F6"/>
    <w:pPr>
      <w:tabs>
        <w:tab w:val="num" w:pos="926"/>
      </w:tabs>
      <w:ind w:left="926" w:hanging="360"/>
    </w:pPr>
  </w:style>
  <w:style w:type="paragraph" w:styleId="Listepuces4">
    <w:name w:val="List Bullet 4"/>
    <w:basedOn w:val="Normal"/>
    <w:rsid w:val="001222F6"/>
    <w:pPr>
      <w:tabs>
        <w:tab w:val="num" w:pos="1209"/>
      </w:tabs>
      <w:ind w:left="1209" w:hanging="360"/>
    </w:pPr>
  </w:style>
  <w:style w:type="paragraph" w:styleId="Listepuces5">
    <w:name w:val="List Bullet 5"/>
    <w:basedOn w:val="Normal"/>
    <w:rsid w:val="001222F6"/>
    <w:pPr>
      <w:tabs>
        <w:tab w:val="num" w:pos="1492"/>
      </w:tabs>
      <w:ind w:left="1492" w:hanging="360"/>
    </w:pPr>
  </w:style>
  <w:style w:type="paragraph" w:styleId="Listecontinue">
    <w:name w:val="List Continue"/>
    <w:basedOn w:val="Normal"/>
    <w:rsid w:val="001222F6"/>
    <w:pPr>
      <w:spacing w:after="120"/>
      <w:ind w:left="283"/>
    </w:pPr>
  </w:style>
  <w:style w:type="paragraph" w:styleId="Listecontinue2">
    <w:name w:val="List Continue 2"/>
    <w:basedOn w:val="Normal"/>
    <w:rsid w:val="001222F6"/>
    <w:pPr>
      <w:spacing w:after="120"/>
      <w:ind w:left="566"/>
    </w:pPr>
  </w:style>
  <w:style w:type="paragraph" w:styleId="Listecontinue3">
    <w:name w:val="List Continue 3"/>
    <w:basedOn w:val="Normal"/>
    <w:rsid w:val="001222F6"/>
    <w:pPr>
      <w:spacing w:after="120"/>
      <w:ind w:left="849"/>
    </w:pPr>
  </w:style>
  <w:style w:type="paragraph" w:styleId="Listecontinue4">
    <w:name w:val="List Continue 4"/>
    <w:basedOn w:val="Normal"/>
    <w:rsid w:val="001222F6"/>
    <w:pPr>
      <w:spacing w:after="120"/>
      <w:ind w:left="1132"/>
    </w:pPr>
  </w:style>
  <w:style w:type="paragraph" w:styleId="Listecontinue5">
    <w:name w:val="List Continue 5"/>
    <w:basedOn w:val="Normal"/>
    <w:rsid w:val="001222F6"/>
    <w:pPr>
      <w:spacing w:after="120"/>
      <w:ind w:left="1415"/>
    </w:pPr>
  </w:style>
  <w:style w:type="character" w:styleId="MachinecrireHTML">
    <w:name w:val="HTML Typewriter"/>
    <w:rsid w:val="001222F6"/>
    <w:rPr>
      <w:rFonts w:ascii="Courier New" w:eastAsia="Times New Roman" w:hAnsi="Courier New" w:cs="Courier New" w:hint="default"/>
      <w:sz w:val="20"/>
      <w:szCs w:val="20"/>
    </w:rPr>
  </w:style>
  <w:style w:type="character" w:styleId="Marquedecommentaire">
    <w:name w:val="annotation reference"/>
    <w:semiHidden/>
    <w:rsid w:val="001222F6"/>
    <w:rPr>
      <w:sz w:val="16"/>
      <w:szCs w:val="16"/>
    </w:rPr>
  </w:style>
  <w:style w:type="paragraph" w:customStyle="1" w:styleId="MotsClesar">
    <w:name w:val="MotsClesar"/>
    <w:basedOn w:val="MotsCles"/>
    <w:rsid w:val="001222F6"/>
  </w:style>
  <w:style w:type="paragraph" w:customStyle="1" w:styleId="motsclesca">
    <w:name w:val="motsclesca"/>
    <w:basedOn w:val="MotsCles"/>
    <w:next w:val="Normal"/>
    <w:rsid w:val="001222F6"/>
  </w:style>
  <w:style w:type="paragraph" w:customStyle="1" w:styleId="MotsClesel">
    <w:name w:val="MotsClesel"/>
    <w:basedOn w:val="MotsCles"/>
    <w:rsid w:val="001222F6"/>
  </w:style>
  <w:style w:type="paragraph" w:customStyle="1" w:styleId="MotsCleseu">
    <w:name w:val="MotsCleseu"/>
    <w:basedOn w:val="MotsCles"/>
    <w:rsid w:val="001222F6"/>
  </w:style>
  <w:style w:type="paragraph" w:customStyle="1" w:styleId="MotsCleshe">
    <w:name w:val="MotsCleshe"/>
    <w:basedOn w:val="MotsCles"/>
    <w:rsid w:val="001222F6"/>
  </w:style>
  <w:style w:type="paragraph" w:customStyle="1" w:styleId="MotsCleshu">
    <w:name w:val="MotsCleshu"/>
    <w:basedOn w:val="MotsCles"/>
    <w:rsid w:val="001222F6"/>
  </w:style>
  <w:style w:type="paragraph" w:customStyle="1" w:styleId="MotsClesja">
    <w:name w:val="MotsClesja"/>
    <w:basedOn w:val="MotsCles"/>
    <w:rsid w:val="001222F6"/>
  </w:style>
  <w:style w:type="paragraph" w:customStyle="1" w:styleId="motsclesmg">
    <w:name w:val="motsclesmg"/>
    <w:basedOn w:val="MotsCles"/>
    <w:rsid w:val="001222F6"/>
  </w:style>
  <w:style w:type="paragraph" w:customStyle="1" w:styleId="MotsClesmk">
    <w:name w:val="MotsClesmk"/>
    <w:basedOn w:val="MotsCles"/>
    <w:rsid w:val="001222F6"/>
  </w:style>
  <w:style w:type="paragraph" w:customStyle="1" w:styleId="motsclesru">
    <w:name w:val="motsclesru"/>
    <w:basedOn w:val="MotsCles"/>
    <w:rsid w:val="001222F6"/>
  </w:style>
  <w:style w:type="paragraph" w:customStyle="1" w:styleId="MotsClestr">
    <w:name w:val="MotsClestr"/>
    <w:basedOn w:val="MotsCles"/>
    <w:rsid w:val="001222F6"/>
  </w:style>
  <w:style w:type="paragraph" w:customStyle="1" w:styleId="msonormal0">
    <w:name w:val="msonormal"/>
    <w:basedOn w:val="Normal"/>
    <w:rsid w:val="001222F6"/>
  </w:style>
  <w:style w:type="paragraph" w:customStyle="1" w:styleId="NDLA">
    <w:name w:val="NDLA"/>
    <w:basedOn w:val="Normal"/>
    <w:rsid w:val="001222F6"/>
    <w:pPr>
      <w:spacing w:before="40" w:after="40"/>
      <w:ind w:left="567" w:right="567"/>
    </w:pPr>
  </w:style>
  <w:style w:type="paragraph" w:styleId="NormalWeb">
    <w:name w:val="Normal (Web)"/>
    <w:basedOn w:val="Normal"/>
    <w:uiPriority w:val="99"/>
    <w:rsid w:val="001222F6"/>
  </w:style>
  <w:style w:type="paragraph" w:styleId="Normalcentr">
    <w:name w:val="Block Text"/>
    <w:basedOn w:val="Normal"/>
    <w:rsid w:val="001222F6"/>
    <w:pPr>
      <w:spacing w:after="120"/>
      <w:ind w:left="1440" w:right="1440"/>
    </w:pPr>
  </w:style>
  <w:style w:type="paragraph" w:styleId="Notedebasdepage">
    <w:name w:val="footnote text"/>
    <w:basedOn w:val="Normal"/>
    <w:link w:val="NotedebasdepageCar"/>
    <w:autoRedefine/>
    <w:semiHidden/>
    <w:rsid w:val="001222F6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1222F6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Notedefin">
    <w:name w:val="endnote text"/>
    <w:basedOn w:val="Normal"/>
    <w:link w:val="NotedefinCar"/>
    <w:semiHidden/>
    <w:rsid w:val="001222F6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semiHidden/>
    <w:rsid w:val="001222F6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NoticeBiblio">
    <w:name w:val="NoticeBiblio"/>
    <w:basedOn w:val="MotsCles"/>
    <w:rsid w:val="001222F6"/>
  </w:style>
  <w:style w:type="paragraph" w:customStyle="1" w:styleId="NoticeBiblioOeuvre">
    <w:name w:val="NoticeBiblioOeuvre"/>
    <w:basedOn w:val="TitreOeuvre"/>
    <w:next w:val="DatePubliOeuvre"/>
    <w:rsid w:val="001222F6"/>
    <w:pPr>
      <w:pBdr>
        <w:top w:val="single" w:sz="4" w:space="1" w:color="auto"/>
      </w:pBdr>
    </w:pPr>
  </w:style>
  <w:style w:type="paragraph" w:styleId="Titre">
    <w:name w:val="Title"/>
    <w:next w:val="Sous-titre"/>
    <w:link w:val="TitreCar"/>
    <w:autoRedefine/>
    <w:rsid w:val="001222F6"/>
    <w:pPr>
      <w:spacing w:before="120" w:after="120" w:line="240" w:lineRule="auto"/>
      <w:outlineLvl w:val="0"/>
    </w:pPr>
    <w:rPr>
      <w:rFonts w:ascii="Calibri Light" w:eastAsia="Times New Roman" w:hAnsi="Calibri Light" w:cs="Times New Roman"/>
      <w:spacing w:val="-10"/>
      <w:kern w:val="28"/>
      <w:sz w:val="56"/>
      <w:szCs w:val="56"/>
      <w:lang w:eastAsia="fr-FR"/>
    </w:rPr>
  </w:style>
  <w:style w:type="character" w:customStyle="1" w:styleId="TitreCar">
    <w:name w:val="Titre Car"/>
    <w:link w:val="Titre"/>
    <w:rsid w:val="001222F6"/>
    <w:rPr>
      <w:rFonts w:ascii="Calibri Light" w:eastAsia="Times New Roman" w:hAnsi="Calibri Light" w:cs="Times New Roman"/>
      <w:spacing w:val="-10"/>
      <w:kern w:val="28"/>
      <w:sz w:val="56"/>
      <w:szCs w:val="56"/>
      <w:lang w:eastAsia="fr-FR"/>
    </w:rPr>
  </w:style>
  <w:style w:type="paragraph" w:styleId="Sous-titre">
    <w:name w:val="Subtitle"/>
    <w:basedOn w:val="Titre"/>
    <w:next w:val="Auteur"/>
    <w:link w:val="Sous-titreCar"/>
    <w:qFormat/>
    <w:rsid w:val="001222F6"/>
    <w:pPr>
      <w:outlineLvl w:val="1"/>
    </w:pPr>
    <w:rPr>
      <w:rFonts w:ascii="Calibri" w:hAnsi="Calibri"/>
      <w:color w:val="5A5A5A"/>
      <w:spacing w:val="15"/>
      <w:kern w:val="0"/>
      <w:sz w:val="22"/>
      <w:szCs w:val="22"/>
    </w:rPr>
  </w:style>
  <w:style w:type="character" w:customStyle="1" w:styleId="Sous-titreCar">
    <w:name w:val="Sous-titre Car"/>
    <w:link w:val="Sous-titre"/>
    <w:rsid w:val="001222F6"/>
    <w:rPr>
      <w:rFonts w:ascii="Calibri" w:eastAsia="Times New Roman" w:hAnsi="Calibri" w:cs="Times New Roman"/>
      <w:color w:val="5A5A5A"/>
      <w:spacing w:val="15"/>
      <w:lang w:eastAsia="fr-FR"/>
    </w:rPr>
  </w:style>
  <w:style w:type="paragraph" w:customStyle="1" w:styleId="Pagination">
    <w:name w:val="Pagination"/>
    <w:basedOn w:val="Titre"/>
    <w:rsid w:val="001222F6"/>
    <w:pPr>
      <w:outlineLvl w:val="9"/>
    </w:pPr>
    <w:rPr>
      <w:sz w:val="20"/>
    </w:rPr>
  </w:style>
  <w:style w:type="paragraph" w:customStyle="1" w:styleId="NumeroDuDocument">
    <w:name w:val="NumeroDuDocument"/>
    <w:basedOn w:val="Pagination"/>
    <w:rsid w:val="001222F6"/>
  </w:style>
  <w:style w:type="paragraph" w:styleId="Objetducommentaire">
    <w:name w:val="annotation subject"/>
    <w:basedOn w:val="Commentaire"/>
    <w:next w:val="Commentaire"/>
    <w:link w:val="ObjetducommentaireCar"/>
    <w:semiHidden/>
    <w:rsid w:val="001222F6"/>
    <w:rPr>
      <w:b/>
      <w:bCs/>
      <w:lang w:val="x-none" w:eastAsia="x-none"/>
    </w:rPr>
  </w:style>
  <w:style w:type="character" w:customStyle="1" w:styleId="ObjetducommentaireCar">
    <w:name w:val="Objet du commentaire Car"/>
    <w:link w:val="Objetducommentaire"/>
    <w:semiHidden/>
    <w:rsid w:val="001222F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customStyle="1" w:styleId="Oeuvrecitee">
    <w:name w:val="Oeuvrecitee"/>
    <w:basedOn w:val="MotsCles"/>
    <w:rsid w:val="001222F6"/>
  </w:style>
  <w:style w:type="paragraph" w:customStyle="1" w:styleId="Palabrasclaves">
    <w:name w:val="Palabrasclaves"/>
    <w:basedOn w:val="Keywords"/>
    <w:rsid w:val="001222F6"/>
  </w:style>
  <w:style w:type="paragraph" w:customStyle="1" w:styleId="Palavraschaves">
    <w:name w:val="Palavraschaves"/>
    <w:basedOn w:val="MotsCles"/>
    <w:rsid w:val="001222F6"/>
  </w:style>
  <w:style w:type="table" w:styleId="Tableauple1">
    <w:name w:val="Table Subtle 1"/>
    <w:basedOn w:val="TableauNormal"/>
    <w:uiPriority w:val="99"/>
    <w:semiHidden/>
    <w:unhideWhenUsed/>
    <w:rsid w:val="001222F6"/>
    <w:pPr>
      <w:spacing w:before="240" w:after="240" w:line="288" w:lineRule="auto"/>
      <w:jc w:val="both"/>
    </w:pPr>
    <w:rPr>
      <w:rFonts w:eastAsiaTheme="minorEastAsia"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1222F6"/>
    <w:pPr>
      <w:spacing w:before="240" w:after="240" w:line="288" w:lineRule="auto"/>
      <w:jc w:val="both"/>
    </w:pPr>
    <w:rPr>
      <w:rFonts w:eastAsiaTheme="minorEastAsia"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aragrapheSansRetrait">
    <w:name w:val="ParagrapheSansRetrait"/>
    <w:basedOn w:val="Normal"/>
    <w:rsid w:val="001222F6"/>
  </w:style>
  <w:style w:type="paragraph" w:customStyle="1" w:styleId="Parolechiave">
    <w:name w:val="Parolechiave"/>
    <w:basedOn w:val="MotsCles"/>
    <w:rsid w:val="001222F6"/>
  </w:style>
  <w:style w:type="paragraph" w:customStyle="1" w:styleId="PersonnesCitees">
    <w:name w:val="PersonnesCitees"/>
    <w:basedOn w:val="Auteur"/>
    <w:rsid w:val="001222F6"/>
  </w:style>
  <w:style w:type="paragraph" w:styleId="Pieddepage">
    <w:name w:val="footer"/>
    <w:basedOn w:val="Normal"/>
    <w:link w:val="PieddepageCar"/>
    <w:rsid w:val="001222F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ieddepageCar">
    <w:name w:val="Pied de page Car"/>
    <w:link w:val="Pieddepage"/>
    <w:rsid w:val="001222F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rformatHTML">
    <w:name w:val="HTML Preformatted"/>
    <w:basedOn w:val="Normal"/>
    <w:link w:val="PrformatHTMLCar"/>
    <w:rsid w:val="001222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  <w:lang w:val="x-none" w:eastAsia="x-none"/>
    </w:rPr>
  </w:style>
  <w:style w:type="character" w:customStyle="1" w:styleId="PrformatHTMLCar">
    <w:name w:val="Préformaté HTML Car"/>
    <w:link w:val="PrformatHTML"/>
    <w:rsid w:val="001222F6"/>
    <w:rPr>
      <w:rFonts w:ascii="Consolas" w:eastAsia="Times New Roman" w:hAnsi="Consolas" w:cs="Times New Roman"/>
      <w:sz w:val="20"/>
      <w:szCs w:val="20"/>
      <w:lang w:val="x-none" w:eastAsia="x-none"/>
    </w:rPr>
  </w:style>
  <w:style w:type="table" w:styleId="Tableauprofessionnel">
    <w:name w:val="Table Professional"/>
    <w:basedOn w:val="TableauNormal"/>
    <w:uiPriority w:val="99"/>
    <w:semiHidden/>
    <w:unhideWhenUsed/>
    <w:rsid w:val="001222F6"/>
    <w:pPr>
      <w:spacing w:before="240" w:after="240" w:line="288" w:lineRule="auto"/>
      <w:jc w:val="both"/>
    </w:pPr>
    <w:rPr>
      <w:rFonts w:eastAsiaTheme="minorEastAsia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Puces">
    <w:name w:val="Puces"/>
    <w:basedOn w:val="Normal"/>
    <w:rsid w:val="001222F6"/>
    <w:rPr>
      <w:sz w:val="20"/>
    </w:rPr>
  </w:style>
  <w:style w:type="paragraph" w:customStyle="1" w:styleId="Question">
    <w:name w:val="Question"/>
    <w:basedOn w:val="Normal"/>
    <w:next w:val="Normal"/>
    <w:rsid w:val="001222F6"/>
  </w:style>
  <w:style w:type="paragraph" w:customStyle="1" w:styleId="Remerciements">
    <w:name w:val="Remerciements"/>
    <w:basedOn w:val="Normal"/>
    <w:rsid w:val="001222F6"/>
    <w:pPr>
      <w:spacing w:before="120" w:after="120"/>
      <w:ind w:left="1077"/>
    </w:pPr>
  </w:style>
  <w:style w:type="paragraph" w:customStyle="1" w:styleId="Reponse">
    <w:name w:val="Reponse"/>
    <w:basedOn w:val="Normal"/>
    <w:next w:val="Question"/>
    <w:rsid w:val="001222F6"/>
  </w:style>
  <w:style w:type="paragraph" w:customStyle="1" w:styleId="Resumear">
    <w:name w:val="Resumear"/>
    <w:basedOn w:val="Resume"/>
    <w:rsid w:val="001222F6"/>
  </w:style>
  <w:style w:type="paragraph" w:customStyle="1" w:styleId="resumeca">
    <w:name w:val="resumeca"/>
    <w:basedOn w:val="Resume"/>
    <w:next w:val="Normal"/>
    <w:rsid w:val="001222F6"/>
  </w:style>
  <w:style w:type="paragraph" w:customStyle="1" w:styleId="Resumeel">
    <w:name w:val="Resumeel"/>
    <w:basedOn w:val="Resume"/>
    <w:rsid w:val="001222F6"/>
  </w:style>
  <w:style w:type="paragraph" w:customStyle="1" w:styleId="Resumeeu">
    <w:name w:val="Resumeeu"/>
    <w:basedOn w:val="Resume"/>
    <w:rsid w:val="001222F6"/>
  </w:style>
  <w:style w:type="paragraph" w:customStyle="1" w:styleId="Resumehe">
    <w:name w:val="Resumehe"/>
    <w:basedOn w:val="Resume"/>
    <w:rsid w:val="001222F6"/>
  </w:style>
  <w:style w:type="paragraph" w:customStyle="1" w:styleId="Resumeja">
    <w:name w:val="Resumeja"/>
    <w:basedOn w:val="Resume"/>
    <w:rsid w:val="001222F6"/>
  </w:style>
  <w:style w:type="paragraph" w:customStyle="1" w:styleId="Resumela">
    <w:name w:val="Resumela"/>
    <w:basedOn w:val="Resume"/>
    <w:rsid w:val="001222F6"/>
  </w:style>
  <w:style w:type="paragraph" w:customStyle="1" w:styleId="resumemg">
    <w:name w:val="resumemg"/>
    <w:basedOn w:val="Resume"/>
    <w:rsid w:val="001222F6"/>
  </w:style>
  <w:style w:type="paragraph" w:customStyle="1" w:styleId="Resumemk">
    <w:name w:val="Resumemk"/>
    <w:basedOn w:val="Resume"/>
    <w:rsid w:val="001222F6"/>
  </w:style>
  <w:style w:type="paragraph" w:customStyle="1" w:styleId="Resumen">
    <w:name w:val="Resumen"/>
    <w:basedOn w:val="Abstract"/>
    <w:next w:val="Palabrasclaves"/>
    <w:rsid w:val="001222F6"/>
  </w:style>
  <w:style w:type="paragraph" w:customStyle="1" w:styleId="resumeru">
    <w:name w:val="resumeru"/>
    <w:basedOn w:val="Resume"/>
    <w:rsid w:val="001222F6"/>
  </w:style>
  <w:style w:type="paragraph" w:customStyle="1" w:styleId="Resumetr">
    <w:name w:val="Resumetr"/>
    <w:basedOn w:val="Resume"/>
    <w:rsid w:val="001222F6"/>
  </w:style>
  <w:style w:type="paragraph" w:customStyle="1" w:styleId="Resumo">
    <w:name w:val="Resumo"/>
    <w:basedOn w:val="Resume"/>
    <w:rsid w:val="001222F6"/>
  </w:style>
  <w:style w:type="paragraph" w:styleId="Retrait1religne">
    <w:name w:val="Body Text First Indent"/>
    <w:basedOn w:val="Corpsdetexte"/>
    <w:link w:val="Retrait1religneCar"/>
    <w:rsid w:val="001222F6"/>
    <w:pPr>
      <w:ind w:firstLine="210"/>
    </w:pPr>
  </w:style>
  <w:style w:type="character" w:customStyle="1" w:styleId="Retrait1religneCar">
    <w:name w:val="Retrait 1re ligne Car"/>
    <w:basedOn w:val="CorpsdetexteCar"/>
    <w:link w:val="Retrait1religne"/>
    <w:rsid w:val="001222F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etraitcorpsdetexte">
    <w:name w:val="Body Text Indent"/>
    <w:basedOn w:val="Normal"/>
    <w:link w:val="RetraitcorpsdetexteCar"/>
    <w:rsid w:val="001222F6"/>
    <w:pPr>
      <w:spacing w:after="120"/>
      <w:ind w:left="283"/>
    </w:pPr>
    <w:rPr>
      <w:lang w:val="x-none" w:eastAsia="x-none"/>
    </w:rPr>
  </w:style>
  <w:style w:type="character" w:customStyle="1" w:styleId="RetraitcorpsdetexteCar">
    <w:name w:val="Retrait corps de texte Car"/>
    <w:link w:val="Retraitcorpsdetexte"/>
    <w:rsid w:val="001222F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etraitcorpsdetexte2">
    <w:name w:val="Body Text Indent 2"/>
    <w:basedOn w:val="Normal"/>
    <w:link w:val="Retraitcorpsdetexte2Car"/>
    <w:rsid w:val="001222F6"/>
    <w:pPr>
      <w:spacing w:after="120" w:line="480" w:lineRule="auto"/>
      <w:ind w:left="283"/>
    </w:pPr>
    <w:rPr>
      <w:lang w:val="x-none" w:eastAsia="x-none"/>
    </w:rPr>
  </w:style>
  <w:style w:type="character" w:customStyle="1" w:styleId="Retraitcorpsdetexte2Car">
    <w:name w:val="Retrait corps de texte 2 Car"/>
    <w:link w:val="Retraitcorpsdetexte2"/>
    <w:rsid w:val="001222F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etraitcorpsdetexte3">
    <w:name w:val="Body Text Indent 3"/>
    <w:basedOn w:val="Normal"/>
    <w:link w:val="Retraitcorpsdetexte3Car"/>
    <w:rsid w:val="001222F6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traitcorpsdetexte3Car">
    <w:name w:val="Retrait corps de texte 3 Car"/>
    <w:link w:val="Retraitcorpsdetexte3"/>
    <w:rsid w:val="001222F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Retraitcorpset1relig">
    <w:name w:val="Body Text First Indent 2"/>
    <w:basedOn w:val="Retraitcorpsdetexte"/>
    <w:link w:val="Retraitcorpset1religCar"/>
    <w:rsid w:val="001222F6"/>
    <w:pPr>
      <w:ind w:firstLine="210"/>
    </w:pPr>
  </w:style>
  <w:style w:type="character" w:customStyle="1" w:styleId="Retraitcorpset1religCar">
    <w:name w:val="Retrait corps et 1re lig. Car"/>
    <w:basedOn w:val="RetraitcorpsdetexteCar"/>
    <w:link w:val="Retraitcorpset1relig"/>
    <w:rsid w:val="001222F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etraitnormal">
    <w:name w:val="Normal Indent"/>
    <w:basedOn w:val="Normal"/>
    <w:rsid w:val="001222F6"/>
    <w:pPr>
      <w:ind w:left="708"/>
    </w:pPr>
  </w:style>
  <w:style w:type="paragraph" w:customStyle="1" w:styleId="Rezume">
    <w:name w:val="Rezume"/>
    <w:basedOn w:val="Resume"/>
    <w:rsid w:val="001222F6"/>
  </w:style>
  <w:style w:type="paragraph" w:customStyle="1" w:styleId="Riassunto">
    <w:name w:val="Riassunto"/>
    <w:basedOn w:val="Resume"/>
    <w:next w:val="Normal"/>
    <w:rsid w:val="001222F6"/>
  </w:style>
  <w:style w:type="paragraph" w:styleId="Salutations">
    <w:name w:val="Salutation"/>
    <w:basedOn w:val="Normal"/>
    <w:next w:val="Normal"/>
    <w:link w:val="SalutationsCar"/>
    <w:rsid w:val="001222F6"/>
    <w:rPr>
      <w:lang w:val="x-none" w:eastAsia="x-none"/>
    </w:rPr>
  </w:style>
  <w:style w:type="character" w:customStyle="1" w:styleId="SalutationsCar">
    <w:name w:val="Salutations Car"/>
    <w:link w:val="Salutations"/>
    <w:rsid w:val="001222F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amenvatingnl">
    <w:name w:val="Samenvatingnl"/>
    <w:basedOn w:val="Resume"/>
    <w:rsid w:val="001222F6"/>
  </w:style>
  <w:style w:type="paragraph" w:customStyle="1" w:styleId="Schlagworter">
    <w:name w:val="Schlagworter"/>
    <w:basedOn w:val="MotsCles"/>
    <w:rsid w:val="001222F6"/>
  </w:style>
  <w:style w:type="paragraph" w:customStyle="1" w:styleId="Separateur">
    <w:name w:val="Separateur"/>
    <w:basedOn w:val="Normal"/>
    <w:next w:val="Normal"/>
    <w:rsid w:val="001222F6"/>
    <w:pPr>
      <w:jc w:val="center"/>
    </w:pPr>
  </w:style>
  <w:style w:type="paragraph" w:styleId="Signature">
    <w:name w:val="Signature"/>
    <w:basedOn w:val="Normal"/>
    <w:link w:val="SignatureCar"/>
    <w:rsid w:val="001222F6"/>
    <w:pPr>
      <w:ind w:left="4252"/>
    </w:pPr>
    <w:rPr>
      <w:lang w:val="x-none" w:eastAsia="x-none"/>
    </w:rPr>
  </w:style>
  <w:style w:type="character" w:customStyle="1" w:styleId="SignatureCar">
    <w:name w:val="Signature Car"/>
    <w:link w:val="Signature"/>
    <w:rsid w:val="001222F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ignaturelectronique">
    <w:name w:val="E-mail Signature"/>
    <w:basedOn w:val="Normal"/>
    <w:link w:val="SignaturelectroniqueCar"/>
    <w:rsid w:val="001222F6"/>
    <w:rPr>
      <w:lang w:val="x-none" w:eastAsia="x-none"/>
    </w:rPr>
  </w:style>
  <w:style w:type="character" w:customStyle="1" w:styleId="SignaturelectroniqueCar">
    <w:name w:val="Signature électronique Car"/>
    <w:link w:val="Signaturelectronique"/>
    <w:rsid w:val="001222F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leausimple1">
    <w:name w:val="Table Simple 1"/>
    <w:basedOn w:val="TableauNormal"/>
    <w:uiPriority w:val="99"/>
    <w:semiHidden/>
    <w:unhideWhenUsed/>
    <w:rsid w:val="001222F6"/>
    <w:pPr>
      <w:spacing w:before="240" w:after="240" w:line="288" w:lineRule="auto"/>
      <w:jc w:val="both"/>
    </w:pPr>
    <w:rPr>
      <w:rFonts w:eastAsiaTheme="minorEastAsia"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1222F6"/>
    <w:pPr>
      <w:spacing w:before="240" w:after="240" w:line="288" w:lineRule="auto"/>
      <w:jc w:val="both"/>
    </w:pPr>
    <w:rPr>
      <w:rFonts w:eastAsiaTheme="minorEastAsia"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1222F6"/>
    <w:pPr>
      <w:spacing w:before="240" w:after="240" w:line="288" w:lineRule="auto"/>
      <w:jc w:val="both"/>
    </w:pPr>
    <w:rPr>
      <w:rFonts w:eastAsiaTheme="minorEastAsia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Surtitre">
    <w:name w:val="Surtitre"/>
    <w:basedOn w:val="Sous-titre"/>
    <w:rsid w:val="001222F6"/>
    <w:pPr>
      <w:outlineLvl w:val="9"/>
    </w:pPr>
  </w:style>
  <w:style w:type="paragraph" w:styleId="Tabledesillustrations">
    <w:name w:val="table of figures"/>
    <w:basedOn w:val="Normal"/>
    <w:next w:val="Normal"/>
    <w:semiHidden/>
    <w:rsid w:val="001222F6"/>
  </w:style>
  <w:style w:type="paragraph" w:styleId="Tabledesrfrencesjuridiques">
    <w:name w:val="table of authorities"/>
    <w:basedOn w:val="Normal"/>
    <w:next w:val="Normal"/>
    <w:semiHidden/>
    <w:rsid w:val="001222F6"/>
    <w:pPr>
      <w:ind w:left="240" w:hanging="240"/>
    </w:pPr>
  </w:style>
  <w:style w:type="table" w:styleId="Tableauliste1">
    <w:name w:val="Table List 1"/>
    <w:basedOn w:val="TableauNormal"/>
    <w:semiHidden/>
    <w:unhideWhenUsed/>
    <w:rsid w:val="001222F6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1"/>
      <w:tblInd w:w="0" w:type="nil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semiHidden/>
    <w:unhideWhenUsed/>
    <w:rsid w:val="001222F6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2"/>
      <w:tblInd w:w="0" w:type="nil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semiHidden/>
    <w:unhideWhenUsed/>
    <w:rsid w:val="001222F6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semiHidden/>
    <w:unhideWhenUsed/>
    <w:rsid w:val="001222F6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semiHidden/>
    <w:unhideWhenUsed/>
    <w:rsid w:val="001222F6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semiHidden/>
    <w:unhideWhenUsed/>
    <w:rsid w:val="001222F6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1"/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semiHidden/>
    <w:unhideWhenUsed/>
    <w:rsid w:val="001222F6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1"/>
      <w:tblInd w:w="0" w:type="nil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semiHidden/>
    <w:unhideWhenUsed/>
    <w:rsid w:val="001222F6"/>
    <w:pPr>
      <w:spacing w:before="360" w:after="36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1"/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extebrut">
    <w:name w:val="Plain Text"/>
    <w:basedOn w:val="Normal"/>
    <w:link w:val="TextebrutCar"/>
    <w:rsid w:val="001222F6"/>
    <w:rPr>
      <w:rFonts w:ascii="Consolas" w:hAnsi="Consolas"/>
      <w:sz w:val="21"/>
      <w:szCs w:val="21"/>
      <w:lang w:val="x-none" w:eastAsia="x-none"/>
    </w:rPr>
  </w:style>
  <w:style w:type="character" w:customStyle="1" w:styleId="TextebrutCar">
    <w:name w:val="Texte brut Car"/>
    <w:link w:val="Textebrut"/>
    <w:rsid w:val="001222F6"/>
    <w:rPr>
      <w:rFonts w:ascii="Consolas" w:eastAsia="Times New Roman" w:hAnsi="Consolas" w:cs="Times New Roman"/>
      <w:sz w:val="21"/>
      <w:szCs w:val="21"/>
      <w:lang w:val="x-none" w:eastAsia="x-none"/>
    </w:rPr>
  </w:style>
  <w:style w:type="paragraph" w:styleId="Textedebulles">
    <w:name w:val="Balloon Text"/>
    <w:basedOn w:val="Normal"/>
    <w:link w:val="TextedebullesCar"/>
    <w:semiHidden/>
    <w:rsid w:val="001222F6"/>
    <w:rPr>
      <w:rFonts w:ascii="Segoe UI" w:hAnsi="Segoe UI"/>
      <w:sz w:val="18"/>
      <w:szCs w:val="18"/>
      <w:lang w:val="x-none" w:eastAsia="x-none"/>
    </w:rPr>
  </w:style>
  <w:style w:type="character" w:customStyle="1" w:styleId="TextedebullesCar">
    <w:name w:val="Texte de bulles Car"/>
    <w:link w:val="Textedebulles"/>
    <w:semiHidden/>
    <w:rsid w:val="001222F6"/>
    <w:rPr>
      <w:rFonts w:ascii="Segoe UI" w:eastAsia="Times New Roman" w:hAnsi="Segoe UI" w:cs="Times New Roman"/>
      <w:sz w:val="18"/>
      <w:szCs w:val="18"/>
      <w:lang w:val="x-none" w:eastAsia="x-none"/>
    </w:rPr>
  </w:style>
  <w:style w:type="paragraph" w:styleId="Textedemacro">
    <w:name w:val="macro"/>
    <w:link w:val="TextedemacroCar"/>
    <w:semiHidden/>
    <w:rsid w:val="001222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ind w:firstLine="284"/>
      <w:jc w:val="both"/>
    </w:pPr>
    <w:rPr>
      <w:rFonts w:ascii="Consolas" w:eastAsia="Times New Roman" w:hAnsi="Consolas" w:cs="Times New Roman"/>
      <w:sz w:val="20"/>
      <w:szCs w:val="20"/>
      <w:lang w:eastAsia="fr-FR"/>
    </w:rPr>
  </w:style>
  <w:style w:type="character" w:customStyle="1" w:styleId="TextedemacroCar">
    <w:name w:val="Texte de macro Car"/>
    <w:link w:val="Textedemacro"/>
    <w:semiHidden/>
    <w:rsid w:val="001222F6"/>
    <w:rPr>
      <w:rFonts w:ascii="Consolas" w:eastAsia="Times New Roman" w:hAnsi="Consolas" w:cs="Times New Roman"/>
      <w:sz w:val="20"/>
      <w:szCs w:val="20"/>
      <w:lang w:eastAsia="fr-FR"/>
    </w:rPr>
  </w:style>
  <w:style w:type="table" w:styleId="Thmedutableau">
    <w:name w:val="Table Theme"/>
    <w:basedOn w:val="TableauNormal"/>
    <w:uiPriority w:val="99"/>
    <w:semiHidden/>
    <w:unhideWhenUsed/>
    <w:rsid w:val="001222F6"/>
    <w:pPr>
      <w:spacing w:before="240" w:after="240" w:line="288" w:lineRule="auto"/>
      <w:jc w:val="both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hemes">
    <w:name w:val="Themes"/>
    <w:basedOn w:val="MotsCles"/>
    <w:rsid w:val="001222F6"/>
  </w:style>
  <w:style w:type="paragraph" w:customStyle="1" w:styleId="Titelde">
    <w:name w:val="Titel (de)"/>
    <w:basedOn w:val="Auteur"/>
    <w:next w:val="Auteur"/>
    <w:rsid w:val="001222F6"/>
    <w:rPr>
      <w:rFonts w:cs="Arial"/>
      <w:kern w:val="8"/>
    </w:rPr>
  </w:style>
  <w:style w:type="paragraph" w:customStyle="1" w:styleId="Titelnl">
    <w:name w:val="Titelnl"/>
    <w:basedOn w:val="Titrefr"/>
    <w:rsid w:val="001222F6"/>
  </w:style>
  <w:style w:type="paragraph" w:customStyle="1" w:styleId="Titleen">
    <w:name w:val="Title (en)"/>
    <w:basedOn w:val="Auteur"/>
    <w:next w:val="Auteur"/>
    <w:rsid w:val="001222F6"/>
    <w:rPr>
      <w:rFonts w:cs="Arial"/>
      <w:kern w:val="8"/>
    </w:rPr>
  </w:style>
  <w:style w:type="paragraph" w:customStyle="1" w:styleId="Titoloit">
    <w:name w:val="Titolo (it)"/>
    <w:basedOn w:val="Auteur"/>
    <w:next w:val="Auteur"/>
    <w:rsid w:val="001222F6"/>
    <w:rPr>
      <w:rFonts w:cs="Arial"/>
      <w:kern w:val="8"/>
    </w:rPr>
  </w:style>
  <w:style w:type="paragraph" w:styleId="Titredenote">
    <w:name w:val="Note Heading"/>
    <w:basedOn w:val="Normal"/>
    <w:next w:val="Normal"/>
    <w:link w:val="TitredenoteCar"/>
    <w:rsid w:val="001222F6"/>
    <w:rPr>
      <w:lang w:val="x-none" w:eastAsia="x-none"/>
    </w:rPr>
  </w:style>
  <w:style w:type="character" w:customStyle="1" w:styleId="TitredenoteCar">
    <w:name w:val="Titre de note Car"/>
    <w:link w:val="Titredenote"/>
    <w:rsid w:val="001222F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itreindex">
    <w:name w:val="index heading"/>
    <w:basedOn w:val="Normal"/>
    <w:next w:val="Index1"/>
    <w:semiHidden/>
    <w:rsid w:val="001222F6"/>
    <w:rPr>
      <w:rFonts w:ascii="Arial" w:hAnsi="Arial" w:cs="Arial"/>
      <w:b/>
      <w:bCs/>
    </w:rPr>
  </w:style>
  <w:style w:type="paragraph" w:styleId="TitreTR">
    <w:name w:val="toa heading"/>
    <w:basedOn w:val="Normal"/>
    <w:next w:val="Normal"/>
    <w:semiHidden/>
    <w:rsid w:val="001222F6"/>
    <w:pPr>
      <w:spacing w:before="120"/>
    </w:pPr>
    <w:rPr>
      <w:rFonts w:ascii="Arial" w:hAnsi="Arial" w:cs="Arial"/>
      <w:b/>
      <w:bCs/>
    </w:rPr>
  </w:style>
  <w:style w:type="paragraph" w:customStyle="1" w:styleId="Titrear">
    <w:name w:val="Titrear"/>
    <w:basedOn w:val="Titrefr"/>
    <w:rsid w:val="001222F6"/>
  </w:style>
  <w:style w:type="paragraph" w:customStyle="1" w:styleId="titreca">
    <w:name w:val="titreca"/>
    <w:basedOn w:val="Titrefr"/>
    <w:next w:val="Normal"/>
    <w:rsid w:val="001222F6"/>
  </w:style>
  <w:style w:type="paragraph" w:customStyle="1" w:styleId="Titrehe">
    <w:name w:val="Titrehe"/>
    <w:basedOn w:val="Titrefr"/>
    <w:rsid w:val="001222F6"/>
  </w:style>
  <w:style w:type="paragraph" w:customStyle="1" w:styleId="titretraduitmg">
    <w:name w:val="titretraduitmg"/>
    <w:basedOn w:val="Titrefr"/>
    <w:rsid w:val="001222F6"/>
  </w:style>
  <w:style w:type="paragraph" w:customStyle="1" w:styleId="titretraduitru">
    <w:name w:val="titretraduitru"/>
    <w:basedOn w:val="Titrefr"/>
    <w:rsid w:val="001222F6"/>
  </w:style>
  <w:style w:type="paragraph" w:customStyle="1" w:styleId="Tituloes">
    <w:name w:val="Titulo (es)"/>
    <w:basedOn w:val="Auteur"/>
    <w:next w:val="Auteur"/>
    <w:rsid w:val="001222F6"/>
    <w:rPr>
      <w:rFonts w:cs="Arial"/>
      <w:kern w:val="8"/>
    </w:rPr>
  </w:style>
  <w:style w:type="paragraph" w:customStyle="1" w:styleId="Titulopt">
    <w:name w:val="Titulopt"/>
    <w:basedOn w:val="Titrefr"/>
    <w:rsid w:val="001222F6"/>
  </w:style>
  <w:style w:type="paragraph" w:customStyle="1" w:styleId="Titulueu">
    <w:name w:val="Titulueu"/>
    <w:basedOn w:val="Titrefr"/>
    <w:rsid w:val="001222F6"/>
  </w:style>
  <w:style w:type="paragraph" w:customStyle="1" w:styleId="Titulusla">
    <w:name w:val="Titulusla"/>
    <w:basedOn w:val="Titrefr"/>
    <w:rsid w:val="001222F6"/>
  </w:style>
  <w:style w:type="paragraph" w:styleId="TM1">
    <w:name w:val="toc 1"/>
    <w:basedOn w:val="Normal"/>
    <w:next w:val="Normal"/>
    <w:autoRedefine/>
    <w:semiHidden/>
    <w:rsid w:val="001222F6"/>
  </w:style>
  <w:style w:type="paragraph" w:styleId="TM2">
    <w:name w:val="toc 2"/>
    <w:basedOn w:val="Normal"/>
    <w:next w:val="Normal"/>
    <w:autoRedefine/>
    <w:semiHidden/>
    <w:rsid w:val="001222F6"/>
    <w:pPr>
      <w:ind w:left="240"/>
    </w:pPr>
  </w:style>
  <w:style w:type="paragraph" w:styleId="TM3">
    <w:name w:val="toc 3"/>
    <w:basedOn w:val="Normal"/>
    <w:next w:val="Normal"/>
    <w:autoRedefine/>
    <w:semiHidden/>
    <w:rsid w:val="001222F6"/>
    <w:pPr>
      <w:ind w:left="480"/>
    </w:pPr>
  </w:style>
  <w:style w:type="paragraph" w:styleId="TM4">
    <w:name w:val="toc 4"/>
    <w:basedOn w:val="Normal"/>
    <w:next w:val="Normal"/>
    <w:autoRedefine/>
    <w:semiHidden/>
    <w:rsid w:val="001222F6"/>
    <w:pPr>
      <w:ind w:left="720"/>
    </w:pPr>
  </w:style>
  <w:style w:type="paragraph" w:styleId="TM5">
    <w:name w:val="toc 5"/>
    <w:basedOn w:val="Normal"/>
    <w:next w:val="Normal"/>
    <w:autoRedefine/>
    <w:semiHidden/>
    <w:rsid w:val="001222F6"/>
    <w:pPr>
      <w:ind w:left="960"/>
    </w:pPr>
  </w:style>
  <w:style w:type="paragraph" w:styleId="TM6">
    <w:name w:val="toc 6"/>
    <w:basedOn w:val="Normal"/>
    <w:next w:val="Normal"/>
    <w:autoRedefine/>
    <w:semiHidden/>
    <w:rsid w:val="001222F6"/>
    <w:pPr>
      <w:ind w:left="1200"/>
    </w:pPr>
  </w:style>
  <w:style w:type="paragraph" w:styleId="TM7">
    <w:name w:val="toc 7"/>
    <w:basedOn w:val="Normal"/>
    <w:next w:val="Normal"/>
    <w:autoRedefine/>
    <w:semiHidden/>
    <w:rsid w:val="001222F6"/>
    <w:pPr>
      <w:ind w:left="1440"/>
    </w:pPr>
  </w:style>
  <w:style w:type="paragraph" w:styleId="TM8">
    <w:name w:val="toc 8"/>
    <w:basedOn w:val="Normal"/>
    <w:next w:val="Normal"/>
    <w:autoRedefine/>
    <w:semiHidden/>
    <w:rsid w:val="001222F6"/>
    <w:pPr>
      <w:ind w:left="1680"/>
    </w:pPr>
  </w:style>
  <w:style w:type="paragraph" w:styleId="TM9">
    <w:name w:val="toc 9"/>
    <w:basedOn w:val="Normal"/>
    <w:next w:val="Normal"/>
    <w:autoRedefine/>
    <w:semiHidden/>
    <w:rsid w:val="001222F6"/>
    <w:pPr>
      <w:ind w:left="1920"/>
    </w:pPr>
  </w:style>
  <w:style w:type="paragraph" w:customStyle="1" w:styleId="Traducteur">
    <w:name w:val="Traducteur"/>
    <w:basedOn w:val="Auteur"/>
    <w:rsid w:val="001222F6"/>
  </w:style>
  <w:style w:type="paragraph" w:customStyle="1" w:styleId="Trefwoordennl">
    <w:name w:val="Trefwoordennl"/>
    <w:basedOn w:val="MotsCles"/>
    <w:rsid w:val="001222F6"/>
  </w:style>
  <w:style w:type="paragraph" w:customStyle="1" w:styleId="VerbaClaves">
    <w:name w:val="VerbaClaves"/>
    <w:basedOn w:val="MotsCles"/>
    <w:rsid w:val="001222F6"/>
  </w:style>
  <w:style w:type="table" w:styleId="Tableauweb1">
    <w:name w:val="Table Web 1"/>
    <w:basedOn w:val="TableauNormal"/>
    <w:uiPriority w:val="99"/>
    <w:semiHidden/>
    <w:unhideWhenUsed/>
    <w:rsid w:val="001222F6"/>
    <w:pPr>
      <w:spacing w:before="240" w:after="240" w:line="288" w:lineRule="auto"/>
      <w:jc w:val="both"/>
    </w:pPr>
    <w:rPr>
      <w:rFonts w:eastAsiaTheme="minorEastAsia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1222F6"/>
    <w:pPr>
      <w:spacing w:before="240" w:after="240" w:line="288" w:lineRule="auto"/>
      <w:jc w:val="both"/>
    </w:pPr>
    <w:rPr>
      <w:rFonts w:eastAsiaTheme="minorEastAsia"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1222F6"/>
    <w:pPr>
      <w:spacing w:before="240" w:after="240" w:line="288" w:lineRule="auto"/>
      <w:jc w:val="both"/>
    </w:pPr>
    <w:rPr>
      <w:rFonts w:eastAsiaTheme="minorEastAsia"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Zusammenfassung">
    <w:name w:val="Zusammenfassung"/>
    <w:basedOn w:val="Resume"/>
    <w:next w:val="Normal"/>
    <w:rsid w:val="001222F6"/>
  </w:style>
  <w:style w:type="paragraph" w:styleId="Bibliographie">
    <w:name w:val="Bibliography"/>
    <w:basedOn w:val="Normal"/>
    <w:next w:val="Normal"/>
    <w:autoRedefine/>
    <w:uiPriority w:val="37"/>
    <w:unhideWhenUsed/>
    <w:rsid w:val="001222F6"/>
  </w:style>
  <w:style w:type="character" w:customStyle="1" w:styleId="Mentionnonrsolue1">
    <w:name w:val="Mention non résolue1"/>
    <w:basedOn w:val="Policepardfaut"/>
    <w:uiPriority w:val="99"/>
    <w:semiHidden/>
    <w:unhideWhenUsed/>
    <w:rsid w:val="001222F6"/>
    <w:rPr>
      <w:color w:val="605E5C"/>
      <w:shd w:val="clear" w:color="auto" w:fill="E1DFDD"/>
    </w:rPr>
  </w:style>
  <w:style w:type="paragraph" w:customStyle="1" w:styleId="titrezh">
    <w:name w:val="titrezh"/>
    <w:basedOn w:val="Titrefr"/>
    <w:next w:val="Normal"/>
    <w:qFormat/>
    <w:rsid w:val="001222F6"/>
  </w:style>
  <w:style w:type="paragraph" w:customStyle="1" w:styleId="resumezh">
    <w:name w:val="resumezh"/>
    <w:basedOn w:val="Resume"/>
    <w:next w:val="Normal"/>
    <w:qFormat/>
    <w:rsid w:val="001222F6"/>
  </w:style>
  <w:style w:type="paragraph" w:customStyle="1" w:styleId="directeurfouilles">
    <w:name w:val="directeurfouilles"/>
    <w:basedOn w:val="Auteur"/>
    <w:next w:val="Normal"/>
    <w:autoRedefine/>
    <w:qFormat/>
    <w:rsid w:val="001222F6"/>
  </w:style>
  <w:style w:type="paragraph" w:customStyle="1" w:styleId="samenvattingnl">
    <w:name w:val="samenvattingnl"/>
    <w:basedOn w:val="Resume"/>
    <w:autoRedefine/>
    <w:rsid w:val="001222F6"/>
  </w:style>
  <w:style w:type="paragraph" w:styleId="Paragraphedeliste">
    <w:name w:val="List Paragraph"/>
    <w:basedOn w:val="Normal"/>
    <w:uiPriority w:val="34"/>
    <w:qFormat/>
    <w:rsid w:val="001222F6"/>
    <w:pPr>
      <w:ind w:left="720"/>
      <w:contextualSpacing/>
    </w:pPr>
  </w:style>
  <w:style w:type="paragraph" w:customStyle="1" w:styleId="anneeoperation">
    <w:name w:val="anneeoperation"/>
    <w:basedOn w:val="Periode"/>
    <w:qFormat/>
    <w:rsid w:val="001222F6"/>
  </w:style>
  <w:style w:type="paragraph" w:customStyle="1" w:styleId="nomsmotscles">
    <w:name w:val="nomsmotscles"/>
    <w:basedOn w:val="MotsCles"/>
    <w:qFormat/>
    <w:rsid w:val="001222F6"/>
  </w:style>
  <w:style w:type="paragraph" w:customStyle="1" w:styleId="titrepl">
    <w:name w:val="titrepl"/>
    <w:basedOn w:val="Titrefr"/>
    <w:qFormat/>
    <w:rsid w:val="001222F6"/>
    <w:pPr>
      <w:spacing w:before="0" w:after="0" w:line="240" w:lineRule="auto"/>
      <w:jc w:val="left"/>
    </w:pPr>
    <w:rPr>
      <w:rFonts w:asciiTheme="minorHAnsi" w:hAnsiTheme="minorHAnsi" w:cstheme="minorHAnsi"/>
      <w:color w:val="222222"/>
      <w:shd w:val="clear" w:color="auto" w:fill="FFFFFF"/>
      <w:lang w:val="it-IT"/>
    </w:rPr>
  </w:style>
  <w:style w:type="paragraph" w:customStyle="1" w:styleId="resumepl">
    <w:name w:val="resumepl"/>
    <w:basedOn w:val="Resume"/>
    <w:qFormat/>
    <w:rsid w:val="001222F6"/>
  </w:style>
  <w:style w:type="paragraph" w:customStyle="1" w:styleId="motsclespl">
    <w:name w:val="motsclespl"/>
    <w:basedOn w:val="MotsCles"/>
    <w:qFormat/>
    <w:rsid w:val="001222F6"/>
    <w:rPr>
      <w:shd w:val="clear" w:color="auto" w:fill="FFFFFF"/>
    </w:rPr>
  </w:style>
  <w:style w:type="character" w:styleId="Mentionnonrsolue">
    <w:name w:val="Unresolved Mention"/>
    <w:basedOn w:val="Policepardfaut"/>
    <w:uiPriority w:val="99"/>
    <w:semiHidden/>
    <w:unhideWhenUsed/>
    <w:rsid w:val="001222F6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57033A"/>
  </w:style>
  <w:style w:type="paragraph" w:customStyle="1" w:styleId="texte">
    <w:name w:val="texte"/>
    <w:basedOn w:val="Normal"/>
    <w:rsid w:val="0057033A"/>
    <w:pPr>
      <w:spacing w:before="100" w:beforeAutospacing="1" w:after="100" w:afterAutospacing="1"/>
    </w:pPr>
  </w:style>
  <w:style w:type="character" w:styleId="Accentuation">
    <w:name w:val="Emphasis"/>
    <w:uiPriority w:val="20"/>
    <w:qFormat/>
    <w:rsid w:val="0057033A"/>
    <w:rPr>
      <w:i/>
      <w:iCs/>
    </w:rPr>
  </w:style>
  <w:style w:type="paragraph" w:customStyle="1" w:styleId="citation0">
    <w:name w:val="citation"/>
    <w:basedOn w:val="Normal"/>
    <w:rsid w:val="0057033A"/>
    <w:pPr>
      <w:spacing w:before="100" w:beforeAutospacing="1" w:after="100" w:afterAutospacing="1"/>
    </w:pPr>
  </w:style>
  <w:style w:type="paragraph" w:customStyle="1" w:styleId="Aucunstyle">
    <w:name w:val="[Aucun style]"/>
    <w:rsid w:val="0057033A"/>
    <w:pPr>
      <w:widowControl w:val="0"/>
      <w:autoSpaceDE w:val="0"/>
      <w:autoSpaceDN w:val="0"/>
      <w:adjustRightInd w:val="0"/>
      <w:spacing w:after="0" w:line="288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fr-FR"/>
    </w:rPr>
  </w:style>
  <w:style w:type="paragraph" w:customStyle="1" w:styleId="CHAPITRETITRE">
    <w:name w:val="CHAPITRE TITRE"/>
    <w:basedOn w:val="Normal"/>
    <w:uiPriority w:val="99"/>
    <w:rsid w:val="0057033A"/>
    <w:pPr>
      <w:suppressAutoHyphens/>
      <w:spacing w:before="720" w:after="720"/>
      <w:jc w:val="center"/>
      <w:textAlignment w:val="center"/>
    </w:pPr>
    <w:rPr>
      <w:color w:val="000000"/>
      <w:sz w:val="34"/>
      <w:szCs w:val="34"/>
    </w:rPr>
  </w:style>
  <w:style w:type="paragraph" w:customStyle="1" w:styleId="AUTEURARTICLE">
    <w:name w:val="AUTEUR ARTICLE"/>
    <w:basedOn w:val="Normal"/>
    <w:next w:val="Normal"/>
    <w:uiPriority w:val="99"/>
    <w:rsid w:val="0057033A"/>
    <w:pPr>
      <w:suppressAutoHyphens/>
      <w:spacing w:after="283"/>
      <w:jc w:val="right"/>
      <w:textAlignment w:val="center"/>
    </w:pPr>
    <w:rPr>
      <w:color w:val="000000"/>
      <w:sz w:val="19"/>
      <w:szCs w:val="19"/>
    </w:rPr>
  </w:style>
  <w:style w:type="paragraph" w:customStyle="1" w:styleId="TEXTE0">
    <w:name w:val="TEXTE"/>
    <w:basedOn w:val="Normal"/>
    <w:uiPriority w:val="99"/>
    <w:rsid w:val="0057033A"/>
    <w:pPr>
      <w:suppressAutoHyphens/>
      <w:spacing w:line="240" w:lineRule="atLeast"/>
      <w:ind w:firstLine="283"/>
      <w:textAlignment w:val="center"/>
    </w:pPr>
    <w:rPr>
      <w:color w:val="000000"/>
      <w:sz w:val="19"/>
      <w:szCs w:val="19"/>
    </w:rPr>
  </w:style>
  <w:style w:type="paragraph" w:customStyle="1" w:styleId="CITATION1">
    <w:name w:val="CITATION"/>
    <w:basedOn w:val="TEXTE0"/>
    <w:uiPriority w:val="99"/>
    <w:rsid w:val="0057033A"/>
    <w:pPr>
      <w:tabs>
        <w:tab w:val="left" w:pos="-142"/>
        <w:tab w:val="right" w:pos="0"/>
      </w:tabs>
      <w:spacing w:before="57" w:after="57" w:line="206" w:lineRule="atLeast"/>
      <w:ind w:left="567" w:firstLine="0"/>
    </w:pPr>
    <w:rPr>
      <w:sz w:val="17"/>
      <w:szCs w:val="17"/>
    </w:rPr>
  </w:style>
  <w:style w:type="paragraph" w:customStyle="1" w:styleId="1">
    <w:name w:val="1."/>
    <w:basedOn w:val="TEXTEBIBLIO"/>
    <w:uiPriority w:val="99"/>
    <w:rsid w:val="0057033A"/>
  </w:style>
  <w:style w:type="paragraph" w:customStyle="1" w:styleId="1ssn">
    <w:name w:val="1. ssn°"/>
    <w:basedOn w:val="Normal"/>
    <w:uiPriority w:val="99"/>
    <w:rsid w:val="0057033A"/>
    <w:pPr>
      <w:keepNext/>
      <w:tabs>
        <w:tab w:val="left" w:pos="240"/>
      </w:tabs>
      <w:spacing w:before="227" w:after="170" w:line="240" w:lineRule="atLeast"/>
      <w:textAlignment w:val="center"/>
    </w:pPr>
    <w:rPr>
      <w:b/>
      <w:bCs/>
      <w:color w:val="000000"/>
      <w:sz w:val="20"/>
      <w:szCs w:val="20"/>
    </w:rPr>
  </w:style>
  <w:style w:type="paragraph" w:customStyle="1" w:styleId="TITREBIBLIO">
    <w:name w:val="TITRE BIBLIO"/>
    <w:basedOn w:val="Normal"/>
    <w:uiPriority w:val="99"/>
    <w:rsid w:val="0057033A"/>
    <w:pPr>
      <w:keepNext/>
      <w:spacing w:before="283" w:line="240" w:lineRule="atLeast"/>
      <w:textAlignment w:val="center"/>
    </w:pPr>
    <w:rPr>
      <w:b/>
      <w:bCs/>
      <w:color w:val="000000"/>
      <w:sz w:val="19"/>
      <w:szCs w:val="19"/>
    </w:rPr>
  </w:style>
  <w:style w:type="paragraph" w:customStyle="1" w:styleId="TEXTEBIBLIO">
    <w:name w:val="TEXTE BIBLIO"/>
    <w:basedOn w:val="Normal"/>
    <w:uiPriority w:val="99"/>
    <w:rsid w:val="0057033A"/>
    <w:pPr>
      <w:suppressAutoHyphens/>
      <w:spacing w:line="240" w:lineRule="atLeast"/>
      <w:textAlignment w:val="center"/>
    </w:pPr>
    <w:rPr>
      <w:color w:val="000000"/>
      <w:sz w:val="19"/>
      <w:szCs w:val="19"/>
    </w:rPr>
  </w:style>
  <w:style w:type="paragraph" w:customStyle="1" w:styleId="Paragraphestandard">
    <w:name w:val="[Paragraphe standard]"/>
    <w:basedOn w:val="Normal"/>
    <w:uiPriority w:val="99"/>
    <w:rsid w:val="0057033A"/>
    <w:pPr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LEGENDES">
    <w:name w:val="LEGENDES"/>
    <w:basedOn w:val="Paragraphestandard"/>
    <w:uiPriority w:val="99"/>
    <w:rsid w:val="0057033A"/>
    <w:pPr>
      <w:keepLines/>
      <w:suppressAutoHyphens/>
      <w:spacing w:before="113" w:line="200" w:lineRule="atLeast"/>
      <w:jc w:val="center"/>
    </w:pPr>
    <w:rPr>
      <w:rFonts w:ascii="Times New Roman" w:hAnsi="Times New Roman" w:cs="Times New Roman"/>
      <w:w w:val="96"/>
      <w:sz w:val="17"/>
      <w:szCs w:val="17"/>
    </w:rPr>
  </w:style>
  <w:style w:type="paragraph" w:customStyle="1" w:styleId="SSTITREPageTitre">
    <w:name w:val="SS TITRE PageTitre"/>
    <w:basedOn w:val="CHAPITRETITRE"/>
    <w:uiPriority w:val="99"/>
    <w:rsid w:val="0057033A"/>
    <w:pPr>
      <w:spacing w:before="0" w:after="0"/>
    </w:pPr>
    <w:rPr>
      <w:sz w:val="28"/>
      <w:szCs w:val="28"/>
    </w:rPr>
  </w:style>
  <w:style w:type="paragraph" w:customStyle="1" w:styleId="NOTE">
    <w:name w:val="NOTE"/>
    <w:basedOn w:val="Normal"/>
    <w:uiPriority w:val="99"/>
    <w:rsid w:val="0057033A"/>
    <w:pPr>
      <w:tabs>
        <w:tab w:val="left" w:pos="520"/>
      </w:tabs>
      <w:suppressAutoHyphens/>
      <w:spacing w:line="220" w:lineRule="atLeast"/>
      <w:ind w:left="283" w:hanging="283"/>
      <w:textAlignment w:val="center"/>
    </w:pPr>
    <w:rPr>
      <w:color w:val="000000"/>
      <w:sz w:val="17"/>
      <w:szCs w:val="17"/>
    </w:rPr>
  </w:style>
  <w:style w:type="paragraph" w:customStyle="1" w:styleId="Auteurtraite">
    <w:name w:val="Auteurtraite"/>
    <w:basedOn w:val="Auteur"/>
    <w:rsid w:val="0057033A"/>
  </w:style>
  <w:style w:type="paragraph" w:customStyle="1" w:styleId="DroitsAuteur">
    <w:name w:val="DroitsAuteur"/>
    <w:basedOn w:val="MotsCles"/>
    <w:rsid w:val="0057033A"/>
  </w:style>
  <w:style w:type="paragraph" w:customStyle="1" w:styleId="Geographieen">
    <w:name w:val="Geographieen"/>
    <w:basedOn w:val="MotsCles"/>
    <w:rsid w:val="0057033A"/>
  </w:style>
  <w:style w:type="paragraph" w:customStyle="1" w:styleId="InstitutionalKeywords">
    <w:name w:val="InstitutionalKeywords"/>
    <w:basedOn w:val="MotsCles"/>
    <w:rsid w:val="0057033A"/>
  </w:style>
  <w:style w:type="paragraph" w:customStyle="1" w:styleId="Institutions">
    <w:name w:val="Institutions"/>
    <w:basedOn w:val="MotsCles"/>
    <w:rsid w:val="0057033A"/>
  </w:style>
  <w:style w:type="paragraph" w:customStyle="1" w:styleId="OeuvreTraitee">
    <w:name w:val="OeuvreTraitee"/>
    <w:basedOn w:val="MotsCles"/>
    <w:rsid w:val="0057033A"/>
  </w:style>
  <w:style w:type="paragraph" w:customStyle="1" w:styleId="OuvragesRecenses">
    <w:name w:val="OuvragesRecenses"/>
    <w:basedOn w:val="MotsCles"/>
    <w:rsid w:val="0057033A"/>
  </w:style>
  <w:style w:type="paragraph" w:customStyle="1" w:styleId="Personnages">
    <w:name w:val="Personnages"/>
    <w:basedOn w:val="MotsCles"/>
    <w:rsid w:val="0057033A"/>
  </w:style>
  <w:style w:type="paragraph" w:customStyle="1" w:styleId="Population">
    <w:name w:val="Population"/>
    <w:basedOn w:val="MotsCles"/>
    <w:rsid w:val="0057033A"/>
  </w:style>
  <w:style w:type="paragraph" w:customStyle="1" w:styleId="Topics">
    <w:name w:val="Topics"/>
    <w:basedOn w:val="MotsCles"/>
    <w:rsid w:val="0057033A"/>
  </w:style>
  <w:style w:type="paragraph" w:customStyle="1" w:styleId="TexteRsumRsum">
    <w:name w:val="Texte Résumé (Résumé)"/>
    <w:basedOn w:val="Normal"/>
    <w:uiPriority w:val="99"/>
    <w:rsid w:val="0057033A"/>
    <w:pPr>
      <w:suppressAutoHyphens/>
      <w:spacing w:before="142"/>
      <w:textAlignment w:val="center"/>
    </w:pPr>
    <w:rPr>
      <w:rFonts w:eastAsia="Calibri"/>
      <w:color w:val="000000"/>
      <w:sz w:val="19"/>
      <w:szCs w:val="19"/>
      <w:lang w:eastAsia="en-US"/>
    </w:rPr>
  </w:style>
  <w:style w:type="paragraph" w:customStyle="1" w:styleId="MotsClsFRsum">
    <w:name w:val="MotsClésFç (Résumé)"/>
    <w:basedOn w:val="TexteRsumRsum"/>
    <w:uiPriority w:val="99"/>
    <w:rsid w:val="0057033A"/>
  </w:style>
  <w:style w:type="paragraph" w:customStyle="1" w:styleId="TexteRsumGBRsum">
    <w:name w:val="Texte Résumé GB (Résumé)"/>
    <w:basedOn w:val="Normal"/>
    <w:uiPriority w:val="99"/>
    <w:rsid w:val="0057033A"/>
    <w:pPr>
      <w:suppressAutoHyphens/>
      <w:spacing w:before="142"/>
      <w:textAlignment w:val="center"/>
    </w:pPr>
    <w:rPr>
      <w:rFonts w:eastAsia="Calibri"/>
      <w:i/>
      <w:iCs/>
      <w:color w:val="000000"/>
      <w:sz w:val="19"/>
      <w:szCs w:val="19"/>
      <w:lang w:eastAsia="en-US"/>
    </w:rPr>
  </w:style>
  <w:style w:type="paragraph" w:customStyle="1" w:styleId="MotsClsGBRsum">
    <w:name w:val="MotsClésGB (Résumé)"/>
    <w:basedOn w:val="TexteRsumRsum"/>
    <w:uiPriority w:val="99"/>
    <w:rsid w:val="0057033A"/>
    <w:rPr>
      <w:i/>
      <w:iCs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57033A"/>
    <w:rPr>
      <w:color w:val="605E5C"/>
      <w:shd w:val="clear" w:color="auto" w:fill="E1DFDD"/>
    </w:rPr>
  </w:style>
  <w:style w:type="character" w:customStyle="1" w:styleId="Mentionnonrsolue3">
    <w:name w:val="Mention non résolue3"/>
    <w:basedOn w:val="Policepardfaut"/>
    <w:uiPriority w:val="99"/>
    <w:semiHidden/>
    <w:unhideWhenUsed/>
    <w:rsid w:val="0057033A"/>
    <w:rPr>
      <w:color w:val="605E5C"/>
      <w:shd w:val="clear" w:color="auto" w:fill="E1DFDD"/>
    </w:rPr>
  </w:style>
  <w:style w:type="character" w:customStyle="1" w:styleId="Mentionnonrsolue4">
    <w:name w:val="Mention non résolue4"/>
    <w:basedOn w:val="Policepardfaut"/>
    <w:uiPriority w:val="99"/>
    <w:semiHidden/>
    <w:unhideWhenUsed/>
    <w:rsid w:val="005703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69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ubradous\AppData\Roaming\Microsoft\Templates\oe_modele_fr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oe_modele_fr.dotm</Template>
  <TotalTime>6</TotalTime>
  <Pages>1</Pages>
  <Words>282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OUBRADOUS Sandrine</dc:creator>
  <cp:keywords/>
  <dc:description/>
  <cp:lastModifiedBy>OUBRADOUS Sandrine</cp:lastModifiedBy>
  <cp:revision>5</cp:revision>
  <dcterms:created xsi:type="dcterms:W3CDTF">2026-02-18T13:56:00Z</dcterms:created>
  <dcterms:modified xsi:type="dcterms:W3CDTF">2026-02-18T14:03:00Z</dcterms:modified>
</cp:coreProperties>
</file>